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17F5B5" w14:textId="77777777" w:rsidR="00584D43" w:rsidRPr="00A84ECD" w:rsidRDefault="00584D43" w:rsidP="004C36A9">
      <w:pPr>
        <w:ind w:right="-2"/>
        <w:jc w:val="center"/>
        <w:rPr>
          <w:rFonts w:ascii="HGSｺﾞｼｯｸM" w:eastAsia="HGSｺﾞｼｯｸM" w:hAnsi="HG丸ｺﾞｼｯｸM-PRO"/>
          <w:b/>
          <w:sz w:val="22"/>
          <w:szCs w:val="22"/>
        </w:rPr>
      </w:pPr>
      <w:r w:rsidRPr="00A84ECD">
        <w:rPr>
          <w:rFonts w:ascii="HGSｺﾞｼｯｸM" w:eastAsia="HGSｺﾞｼｯｸM" w:hAnsi="HG丸ｺﾞｼｯｸM-PRO" w:hint="eastAsia"/>
          <w:b/>
          <w:sz w:val="22"/>
          <w:szCs w:val="22"/>
        </w:rPr>
        <w:t>日本茶インストラクター協会静岡県支部主催</w:t>
      </w:r>
    </w:p>
    <w:p w14:paraId="5E39F366" w14:textId="3C6AFCE8" w:rsidR="001A5AF6" w:rsidRPr="00A84ECD" w:rsidRDefault="00472CA4" w:rsidP="00DF0079">
      <w:pPr>
        <w:spacing w:line="400" w:lineRule="exact"/>
        <w:ind w:leftChars="118" w:left="283" w:rightChars="-118" w:right="-283"/>
        <w:jc w:val="center"/>
        <w:rPr>
          <w:rFonts w:ascii="HGSｺﾞｼｯｸM" w:eastAsia="HGSｺﾞｼｯｸM" w:hAnsi="HG丸ｺﾞｼｯｸM-PRO"/>
          <w:b/>
          <w:sz w:val="28"/>
          <w:szCs w:val="28"/>
        </w:rPr>
      </w:pPr>
      <w:r w:rsidRPr="00A84ECD">
        <w:rPr>
          <w:rFonts w:ascii="HGSｺﾞｼｯｸM" w:eastAsia="HGSｺﾞｼｯｸM" w:hAnsi="HG丸ｺﾞｼｯｸM-PRO" w:hint="eastAsia"/>
          <w:b/>
          <w:sz w:val="36"/>
          <w:szCs w:val="36"/>
        </w:rPr>
        <w:t>第2回茶審査技術競技大会</w:t>
      </w:r>
      <w:r w:rsidR="001A5AF6" w:rsidRPr="00A84ECD">
        <w:rPr>
          <w:rFonts w:ascii="HGSｺﾞｼｯｸM" w:eastAsia="HGSｺﾞｼｯｸM" w:hAnsi="HG丸ｺﾞｼｯｸM-PRO" w:hint="eastAsia"/>
          <w:b/>
          <w:sz w:val="36"/>
          <w:szCs w:val="36"/>
        </w:rPr>
        <w:t>のご案内</w:t>
      </w:r>
      <w:r w:rsidR="0059300B" w:rsidRPr="00A84ECD">
        <w:rPr>
          <w:rFonts w:ascii="HGSｺﾞｼｯｸM" w:eastAsia="HGSｺﾞｼｯｸM" w:hAnsi="HG丸ｺﾞｼｯｸM-PRO" w:hint="eastAsia"/>
          <w:b/>
          <w:szCs w:val="24"/>
        </w:rPr>
        <w:t>（出題茶情報追加版）</w:t>
      </w:r>
    </w:p>
    <w:p w14:paraId="3AEBB803" w14:textId="77777777" w:rsidR="00C71A64" w:rsidRPr="00A84ECD" w:rsidRDefault="00C71A64" w:rsidP="00C71A64">
      <w:pPr>
        <w:spacing w:line="120" w:lineRule="exact"/>
        <w:rPr>
          <w:rFonts w:ascii="HGSｺﾞｼｯｸM" w:eastAsia="HGSｺﾞｼｯｸM" w:hAnsi="HG丸ｺﾞｼｯｸM-PRO"/>
          <w:sz w:val="22"/>
          <w:szCs w:val="22"/>
        </w:rPr>
      </w:pPr>
    </w:p>
    <w:p w14:paraId="0CA49FA0" w14:textId="77777777" w:rsidR="00BE7C5E" w:rsidRPr="00A84ECD" w:rsidRDefault="00BE7C5E" w:rsidP="00BE7C5E">
      <w:pPr>
        <w:spacing w:line="180" w:lineRule="exact"/>
        <w:rPr>
          <w:rFonts w:ascii="HGSｺﾞｼｯｸM" w:eastAsia="HGSｺﾞｼｯｸM" w:hAnsi="HG丸ｺﾞｼｯｸM-PRO"/>
          <w:sz w:val="22"/>
          <w:szCs w:val="22"/>
        </w:rPr>
      </w:pPr>
    </w:p>
    <w:p w14:paraId="6C580461" w14:textId="77777777" w:rsidR="00472CA4" w:rsidRPr="00A84ECD" w:rsidRDefault="00D053EA" w:rsidP="00CB787B">
      <w:pPr>
        <w:spacing w:line="280" w:lineRule="exact"/>
        <w:rPr>
          <w:rFonts w:ascii="HGSｺﾞｼｯｸM" w:eastAsia="HGSｺﾞｼｯｸM" w:hAnsi="HG丸ｺﾞｼｯｸM-PRO"/>
          <w:sz w:val="22"/>
          <w:szCs w:val="22"/>
        </w:rPr>
      </w:pPr>
      <w:r w:rsidRPr="00A84ECD">
        <w:rPr>
          <w:rFonts w:ascii="HGSｺﾞｼｯｸM" w:eastAsia="HGSｺﾞｼｯｸM" w:hAnsi="HG丸ｺﾞｼｯｸM-PRO" w:hint="eastAsia"/>
          <w:sz w:val="22"/>
          <w:szCs w:val="22"/>
        </w:rPr>
        <w:t>このたび、</w:t>
      </w:r>
      <w:r w:rsidR="00472CA4" w:rsidRPr="00A84ECD">
        <w:rPr>
          <w:rFonts w:ascii="HGSｺﾞｼｯｸM" w:eastAsia="HGSｺﾞｼｯｸM" w:hAnsi="HG丸ｺﾞｼｯｸM-PRO" w:hint="eastAsia"/>
          <w:sz w:val="22"/>
          <w:szCs w:val="22"/>
        </w:rPr>
        <w:t>茶審査技術競技大会を開催します。</w:t>
      </w:r>
    </w:p>
    <w:p w14:paraId="67BFCD2D" w14:textId="4A0E31AC" w:rsidR="00CA2BDB" w:rsidRPr="00A84ECD" w:rsidRDefault="00472CA4" w:rsidP="00CB787B">
      <w:pPr>
        <w:spacing w:line="280" w:lineRule="exact"/>
        <w:rPr>
          <w:rFonts w:ascii="HGSｺﾞｼｯｸM" w:eastAsia="HGSｺﾞｼｯｸM" w:hAnsi="HG丸ｺﾞｼｯｸM-PRO"/>
          <w:sz w:val="22"/>
          <w:szCs w:val="22"/>
        </w:rPr>
      </w:pPr>
      <w:r w:rsidRPr="00A84ECD">
        <w:rPr>
          <w:rFonts w:ascii="HGSｺﾞｼｯｸM" w:eastAsia="HGSｺﾞｼｯｸM" w:hAnsi="HG丸ｺﾞｼｯｸM-PRO" w:hint="eastAsia"/>
          <w:sz w:val="22"/>
          <w:szCs w:val="22"/>
        </w:rPr>
        <w:t>競技</w:t>
      </w:r>
      <w:r w:rsidR="003B52E1" w:rsidRPr="00A84ECD">
        <w:rPr>
          <w:rFonts w:ascii="HGSｺﾞｼｯｸM" w:eastAsia="HGSｺﾞｼｯｸM" w:hAnsi="HG丸ｺﾞｼｯｸM-PRO" w:hint="eastAsia"/>
          <w:sz w:val="22"/>
          <w:szCs w:val="22"/>
        </w:rPr>
        <w:t>大</w:t>
      </w:r>
      <w:r w:rsidRPr="00A84ECD">
        <w:rPr>
          <w:rFonts w:ascii="HGSｺﾞｼｯｸM" w:eastAsia="HGSｺﾞｼｯｸM" w:hAnsi="HG丸ｺﾞｼｯｸM-PRO" w:hint="eastAsia"/>
          <w:sz w:val="22"/>
          <w:szCs w:val="22"/>
        </w:rPr>
        <w:t>会を通して、茶の鑑定眼を養うことを目的に実施します。皆様、ふるってご参加ください。</w:t>
      </w:r>
    </w:p>
    <w:p w14:paraId="6E2B837F" w14:textId="77777777" w:rsidR="009E48CC" w:rsidRPr="00A84ECD" w:rsidRDefault="00FF713D" w:rsidP="00C61724">
      <w:pPr>
        <w:spacing w:line="300" w:lineRule="exact"/>
        <w:rPr>
          <w:rFonts w:ascii="HGSｺﾞｼｯｸM" w:eastAsia="HGSｺﾞｼｯｸM" w:hAnsi="HG丸ｺﾞｼｯｸM-PRO"/>
          <w:sz w:val="22"/>
          <w:szCs w:val="22"/>
        </w:rPr>
      </w:pPr>
      <w:r w:rsidRPr="00A84ECD">
        <w:rPr>
          <w:rFonts w:ascii="HGSｺﾞｼｯｸM" w:eastAsia="HGSｺﾞｼｯｸM" w:hAnsi="HG丸ｺﾞｼｯｸM-PRO" w:hint="eastAsia"/>
          <w:sz w:val="22"/>
          <w:szCs w:val="22"/>
        </w:rPr>
        <w:t xml:space="preserve">　</w:t>
      </w:r>
      <w:r w:rsidR="007061DF" w:rsidRPr="00A84ECD">
        <w:rPr>
          <w:rFonts w:ascii="HGSｺﾞｼｯｸM" w:eastAsia="HGSｺﾞｼｯｸM" w:hAnsi="HG丸ｺﾞｼｯｸM-PRO" w:hint="eastAsia"/>
          <w:sz w:val="22"/>
          <w:szCs w:val="22"/>
        </w:rPr>
        <w:t xml:space="preserve">　　</w:t>
      </w:r>
    </w:p>
    <w:p w14:paraId="604DE698" w14:textId="7F6DA0DC" w:rsidR="001A5AF6" w:rsidRPr="00DF0079" w:rsidRDefault="001A5AF6" w:rsidP="00BE7C5E">
      <w:pPr>
        <w:spacing w:line="180" w:lineRule="exact"/>
        <w:rPr>
          <w:rFonts w:ascii="HGSｺﾞｼｯｸM" w:eastAsia="HGSｺﾞｼｯｸM" w:hAnsi="HG丸ｺﾞｼｯｸM-PRO"/>
          <w:sz w:val="22"/>
          <w:szCs w:val="22"/>
        </w:rPr>
      </w:pPr>
      <w:r w:rsidRPr="00DF0079">
        <w:rPr>
          <w:rFonts w:ascii="HGSｺﾞｼｯｸM" w:eastAsia="HGSｺﾞｼｯｸM" w:hAnsi="HG丸ｺﾞｼｯｸM-PRO" w:hint="eastAsia"/>
          <w:sz w:val="22"/>
          <w:szCs w:val="22"/>
        </w:rPr>
        <w:t>＜募集要項＞</w:t>
      </w:r>
    </w:p>
    <w:p w14:paraId="0BF324FF" w14:textId="57DE4D60" w:rsidR="00727C9F" w:rsidRPr="00DF0079" w:rsidRDefault="001A5AF6" w:rsidP="00377CCD">
      <w:pPr>
        <w:spacing w:line="360" w:lineRule="exact"/>
        <w:rPr>
          <w:rFonts w:ascii="HGSｺﾞｼｯｸM" w:eastAsia="HGSｺﾞｼｯｸM" w:hAnsi="HG丸ｺﾞｼｯｸM-PRO"/>
          <w:sz w:val="28"/>
          <w:szCs w:val="28"/>
        </w:rPr>
      </w:pPr>
      <w:r w:rsidRPr="00DF0079">
        <w:rPr>
          <w:rFonts w:ascii="HGSｺﾞｼｯｸM" w:eastAsia="HGSｺﾞｼｯｸM" w:hAnsi="HG丸ｺﾞｼｯｸM-PRO" w:hint="eastAsia"/>
          <w:sz w:val="22"/>
          <w:szCs w:val="22"/>
        </w:rPr>
        <w:t>●</w:t>
      </w:r>
      <w:r w:rsidR="00727C9F" w:rsidRPr="00DF0079">
        <w:rPr>
          <w:rFonts w:ascii="HGSｺﾞｼｯｸM" w:eastAsia="HGSｺﾞｼｯｸM" w:hAnsi="HG丸ｺﾞｼｯｸM-PRO" w:hint="eastAsia"/>
          <w:sz w:val="22"/>
          <w:szCs w:val="22"/>
        </w:rPr>
        <w:t>開 催 日</w:t>
      </w:r>
      <w:r w:rsidRPr="00DF0079">
        <w:rPr>
          <w:rFonts w:ascii="HGSｺﾞｼｯｸM" w:eastAsia="HGSｺﾞｼｯｸM" w:hAnsi="HG丸ｺﾞｼｯｸM-PRO" w:hint="eastAsia"/>
          <w:sz w:val="22"/>
          <w:szCs w:val="22"/>
        </w:rPr>
        <w:t xml:space="preserve">　</w:t>
      </w:r>
      <w:r w:rsidR="008E6014" w:rsidRPr="00DF0079">
        <w:rPr>
          <w:rFonts w:ascii="HGSｺﾞｼｯｸM" w:eastAsia="HGSｺﾞｼｯｸM" w:hAnsi="HG丸ｺﾞｼｯｸM-PRO" w:hint="eastAsia"/>
          <w:sz w:val="22"/>
          <w:szCs w:val="22"/>
        </w:rPr>
        <w:t xml:space="preserve">　</w:t>
      </w:r>
      <w:r w:rsidR="00727C9F" w:rsidRPr="00DF0079">
        <w:rPr>
          <w:rFonts w:ascii="HGSｺﾞｼｯｸM" w:eastAsia="HGSｺﾞｼｯｸM" w:hAnsi="HG丸ｺﾞｼｯｸM-PRO" w:hint="eastAsia"/>
          <w:sz w:val="28"/>
          <w:szCs w:val="28"/>
        </w:rPr>
        <w:t>2025</w:t>
      </w:r>
      <w:r w:rsidRPr="00DF0079">
        <w:rPr>
          <w:rFonts w:ascii="HGSｺﾞｼｯｸM" w:eastAsia="HGSｺﾞｼｯｸM" w:hAnsi="HG丸ｺﾞｼｯｸM-PRO" w:hint="eastAsia"/>
          <w:sz w:val="28"/>
          <w:szCs w:val="28"/>
        </w:rPr>
        <w:t>年</w:t>
      </w:r>
      <w:r w:rsidR="00727C9F" w:rsidRPr="00DF0079">
        <w:rPr>
          <w:rFonts w:ascii="HGSｺﾞｼｯｸM" w:eastAsia="HGSｺﾞｼｯｸM" w:hAnsi="HG丸ｺﾞｼｯｸM-PRO" w:hint="eastAsia"/>
          <w:sz w:val="28"/>
          <w:szCs w:val="28"/>
        </w:rPr>
        <w:t>2</w:t>
      </w:r>
      <w:r w:rsidRPr="00DF0079">
        <w:rPr>
          <w:rFonts w:ascii="HGSｺﾞｼｯｸM" w:eastAsia="HGSｺﾞｼｯｸM" w:hAnsi="HG丸ｺﾞｼｯｸM-PRO" w:hint="eastAsia"/>
          <w:sz w:val="28"/>
          <w:szCs w:val="28"/>
        </w:rPr>
        <w:t>月</w:t>
      </w:r>
      <w:r w:rsidR="00727C9F" w:rsidRPr="00DF0079">
        <w:rPr>
          <w:rFonts w:ascii="HGSｺﾞｼｯｸM" w:eastAsia="HGSｺﾞｼｯｸM" w:hAnsi="HG丸ｺﾞｼｯｸM-PRO" w:hint="eastAsia"/>
          <w:sz w:val="28"/>
          <w:szCs w:val="28"/>
        </w:rPr>
        <w:t>15</w:t>
      </w:r>
      <w:r w:rsidRPr="00DF0079">
        <w:rPr>
          <w:rFonts w:ascii="HGSｺﾞｼｯｸM" w:eastAsia="HGSｺﾞｼｯｸM" w:hAnsi="HG丸ｺﾞｼｯｸM-PRO" w:hint="eastAsia"/>
          <w:sz w:val="28"/>
          <w:szCs w:val="28"/>
        </w:rPr>
        <w:t>日（</w:t>
      </w:r>
      <w:r w:rsidR="00C91AC3" w:rsidRPr="00DF0079">
        <w:rPr>
          <w:rFonts w:ascii="HGSｺﾞｼｯｸM" w:eastAsia="HGSｺﾞｼｯｸM" w:hAnsi="HG丸ｺﾞｼｯｸM-PRO" w:hint="eastAsia"/>
          <w:sz w:val="28"/>
          <w:szCs w:val="28"/>
        </w:rPr>
        <w:t>土</w:t>
      </w:r>
      <w:r w:rsidRPr="00DF0079">
        <w:rPr>
          <w:rFonts w:ascii="HGSｺﾞｼｯｸM" w:eastAsia="HGSｺﾞｼｯｸM" w:hAnsi="HG丸ｺﾞｼｯｸM-PRO" w:hint="eastAsia"/>
          <w:sz w:val="28"/>
          <w:szCs w:val="28"/>
        </w:rPr>
        <w:t>）</w:t>
      </w:r>
    </w:p>
    <w:p w14:paraId="27944277" w14:textId="4E452B6F" w:rsidR="001A5AF6" w:rsidRPr="00DF0079" w:rsidRDefault="00727C9F" w:rsidP="00377CCD">
      <w:pPr>
        <w:spacing w:line="360" w:lineRule="exact"/>
        <w:rPr>
          <w:rFonts w:ascii="HGSｺﾞｼｯｸM" w:eastAsia="HGSｺﾞｼｯｸM" w:hAnsi="HG丸ｺﾞｼｯｸM-PRO"/>
          <w:sz w:val="20"/>
        </w:rPr>
      </w:pPr>
      <w:r w:rsidRPr="00DF0079">
        <w:rPr>
          <w:rFonts w:ascii="HGSｺﾞｼｯｸM" w:eastAsia="HGSｺﾞｼｯｸM" w:hAnsi="HG丸ｺﾞｼｯｸM-PRO" w:hint="eastAsia"/>
          <w:sz w:val="22"/>
          <w:szCs w:val="22"/>
        </w:rPr>
        <w:t xml:space="preserve">●時　　間　　</w:t>
      </w:r>
      <w:r w:rsidRPr="00DF0079">
        <w:rPr>
          <w:rFonts w:ascii="HGSｺﾞｼｯｸM" w:eastAsia="HGSｺﾞｼｯｸM" w:hAnsi="HG丸ｺﾞｼｯｸM-PRO" w:hint="eastAsia"/>
          <w:sz w:val="28"/>
          <w:szCs w:val="28"/>
        </w:rPr>
        <w:t>受付12:00～12:30、開会式12:30～13:00　競技13:00～16:00</w:t>
      </w:r>
    </w:p>
    <w:p w14:paraId="7DC6A29F" w14:textId="19132B72" w:rsidR="001A5AF6" w:rsidRPr="00DF0079" w:rsidRDefault="001A5AF6" w:rsidP="00377CCD">
      <w:pPr>
        <w:tabs>
          <w:tab w:val="left" w:pos="7998"/>
        </w:tabs>
        <w:spacing w:line="360" w:lineRule="exact"/>
        <w:rPr>
          <w:rFonts w:ascii="HGSｺﾞｼｯｸM" w:eastAsia="HGSｺﾞｼｯｸM" w:hAnsi="HG丸ｺﾞｼｯｸM-PRO"/>
          <w:sz w:val="28"/>
          <w:szCs w:val="28"/>
        </w:rPr>
      </w:pPr>
      <w:r w:rsidRPr="00DF0079">
        <w:rPr>
          <w:rFonts w:ascii="HGSｺﾞｼｯｸM" w:eastAsia="HGSｺﾞｼｯｸM" w:hAnsi="HG丸ｺﾞｼｯｸM-PRO" w:hint="eastAsia"/>
          <w:sz w:val="22"/>
          <w:szCs w:val="22"/>
        </w:rPr>
        <w:t>●会</w:t>
      </w:r>
      <w:r w:rsidR="004C36A9" w:rsidRPr="00DF0079">
        <w:rPr>
          <w:rFonts w:ascii="HGSｺﾞｼｯｸM" w:eastAsia="HGSｺﾞｼｯｸM" w:hAnsi="HG丸ｺﾞｼｯｸM-PRO" w:hint="eastAsia"/>
          <w:sz w:val="22"/>
          <w:szCs w:val="22"/>
        </w:rPr>
        <w:t xml:space="preserve">　</w:t>
      </w:r>
      <w:r w:rsidR="008E6014" w:rsidRPr="00DF0079">
        <w:rPr>
          <w:rFonts w:ascii="HGSｺﾞｼｯｸM" w:eastAsia="HGSｺﾞｼｯｸM" w:hAnsi="HG丸ｺﾞｼｯｸM-PRO" w:hint="eastAsia"/>
          <w:sz w:val="22"/>
          <w:szCs w:val="22"/>
        </w:rPr>
        <w:t xml:space="preserve">　</w:t>
      </w:r>
      <w:r w:rsidRPr="00DF0079">
        <w:rPr>
          <w:rFonts w:ascii="HGSｺﾞｼｯｸM" w:eastAsia="HGSｺﾞｼｯｸM" w:hAnsi="HG丸ｺﾞｼｯｸM-PRO" w:hint="eastAsia"/>
          <w:sz w:val="22"/>
          <w:szCs w:val="22"/>
        </w:rPr>
        <w:t xml:space="preserve">場　</w:t>
      </w:r>
      <w:r w:rsidR="008E6014" w:rsidRPr="00DF0079">
        <w:rPr>
          <w:rFonts w:ascii="HGSｺﾞｼｯｸM" w:eastAsia="HGSｺﾞｼｯｸM" w:hAnsi="HG丸ｺﾞｼｯｸM-PRO" w:hint="eastAsia"/>
          <w:sz w:val="22"/>
          <w:szCs w:val="22"/>
        </w:rPr>
        <w:t xml:space="preserve">　</w:t>
      </w:r>
      <w:r w:rsidR="00727C9F" w:rsidRPr="00DF0079">
        <w:rPr>
          <w:rFonts w:ascii="HGSｺﾞｼｯｸM" w:eastAsia="HGSｺﾞｼｯｸM" w:hAnsi="HG丸ｺﾞｼｯｸM-PRO" w:hint="eastAsia"/>
          <w:sz w:val="28"/>
          <w:szCs w:val="28"/>
        </w:rPr>
        <w:t>ふじのくに茶の都ミュージアム</w:t>
      </w:r>
      <w:r w:rsidR="00981FE1" w:rsidRPr="00DF0079">
        <w:rPr>
          <w:rFonts w:ascii="HGSｺﾞｼｯｸM" w:eastAsia="HGSｺﾞｼｯｸM" w:hAnsi="HG丸ｺﾞｼｯｸM-PRO" w:hint="eastAsia"/>
          <w:sz w:val="28"/>
          <w:szCs w:val="28"/>
        </w:rPr>
        <w:t xml:space="preserve">　　　</w:t>
      </w:r>
      <w:hyperlink r:id="rId7" w:history="1">
        <w:r w:rsidR="00981FE1" w:rsidRPr="00DF0079">
          <w:rPr>
            <w:rStyle w:val="a9"/>
            <w:rFonts w:ascii="Verdana" w:eastAsia="HGSｺﾞｼｯｸM" w:hAnsi="Verdana"/>
            <w:snapToGrid w:val="0"/>
            <w:color w:val="auto"/>
            <w:kern w:val="0"/>
            <w:sz w:val="20"/>
            <w:u w:val="none"/>
          </w:rPr>
          <w:t>https://tea-museum.jp</w:t>
        </w:r>
      </w:hyperlink>
    </w:p>
    <w:p w14:paraId="4859B455" w14:textId="77777777" w:rsidR="00FE4B6F" w:rsidRPr="00DF0079" w:rsidRDefault="00FE4B6F" w:rsidP="00FE4B6F">
      <w:pPr>
        <w:spacing w:line="60" w:lineRule="exact"/>
        <w:ind w:leftChars="666" w:left="1808" w:hangingChars="105" w:hanging="210"/>
        <w:rPr>
          <w:rFonts w:ascii="HGSｺﾞｼｯｸM" w:eastAsia="HGSｺﾞｼｯｸM" w:hAnsi="HG丸ｺﾞｼｯｸM-PRO"/>
          <w:sz w:val="20"/>
        </w:rPr>
      </w:pPr>
    </w:p>
    <w:p w14:paraId="34680369" w14:textId="682510AF" w:rsidR="0095637B" w:rsidRPr="00DF0079" w:rsidRDefault="00D97867" w:rsidP="0092048D">
      <w:pPr>
        <w:spacing w:line="220" w:lineRule="exact"/>
        <w:rPr>
          <w:rStyle w:val="ac"/>
          <w:rFonts w:ascii="HGSｺﾞｼｯｸM" w:eastAsia="HGSｺﾞｼｯｸM" w:hAnsi="HG丸ｺﾞｼｯｸM-PRO"/>
          <w:snapToGrid w:val="0"/>
          <w:kern w:val="0"/>
          <w:sz w:val="20"/>
        </w:rPr>
      </w:pPr>
      <w:r w:rsidRPr="00DF0079">
        <w:rPr>
          <w:rFonts w:ascii="HGSｺﾞｼｯｸM" w:eastAsia="HGSｺﾞｼｯｸM" w:hAnsi="HG丸ｺﾞｼｯｸM-PRO" w:hint="eastAsia"/>
          <w:sz w:val="20"/>
        </w:rPr>
        <w:t xml:space="preserve">　　　　　　</w:t>
      </w:r>
      <w:r w:rsidR="008E6014" w:rsidRPr="00DF0079">
        <w:rPr>
          <w:rFonts w:ascii="HGSｺﾞｼｯｸM" w:eastAsia="HGSｺﾞｼｯｸM" w:hAnsi="HG丸ｺﾞｼｯｸM-PRO" w:hint="eastAsia"/>
          <w:sz w:val="20"/>
        </w:rPr>
        <w:t xml:space="preserve">　　</w:t>
      </w:r>
      <w:r w:rsidR="00981FE1" w:rsidRPr="00DF0079">
        <w:rPr>
          <w:rFonts w:ascii="HGSｺﾞｼｯｸM" w:eastAsia="HGSｺﾞｼｯｸM" w:hAnsi="HG丸ｺﾞｼｯｸM-PRO" w:hint="eastAsia"/>
          <w:sz w:val="20"/>
        </w:rPr>
        <w:t xml:space="preserve">　　</w:t>
      </w:r>
      <w:r w:rsidR="003113AC">
        <w:rPr>
          <w:rFonts w:ascii="HGSｺﾞｼｯｸM" w:eastAsia="HGSｺﾞｼｯｸM" w:hAnsi="HG丸ｺﾞｼｯｸM-PRO" w:hint="eastAsia"/>
          <w:sz w:val="20"/>
        </w:rPr>
        <w:t xml:space="preserve"> </w:t>
      </w:r>
      <w:r w:rsidRPr="00DF0079">
        <w:rPr>
          <w:rStyle w:val="ac"/>
          <w:rFonts w:ascii="HGSｺﾞｼｯｸM" w:eastAsia="HGSｺﾞｼｯｸM" w:hAnsi="HG丸ｺﾞｼｯｸM-PRO" w:hint="eastAsia"/>
          <w:snapToGrid w:val="0"/>
          <w:kern w:val="0"/>
          <w:sz w:val="20"/>
        </w:rPr>
        <w:t>〒</w:t>
      </w:r>
      <w:r w:rsidR="006C76E5" w:rsidRPr="00DF0079">
        <w:rPr>
          <w:rStyle w:val="ac"/>
          <w:rFonts w:ascii="HGSｺﾞｼｯｸM" w:eastAsia="HGSｺﾞｼｯｸM" w:hAnsi="HG丸ｺﾞｼｯｸM-PRO" w:hint="eastAsia"/>
          <w:snapToGrid w:val="0"/>
          <w:kern w:val="0"/>
          <w:sz w:val="20"/>
        </w:rPr>
        <w:t>428-0034 静岡県島田市金谷富士見町3053</w:t>
      </w:r>
      <w:r w:rsidR="00981FE1" w:rsidRPr="00DF0079">
        <w:rPr>
          <w:rStyle w:val="ac"/>
          <w:rFonts w:ascii="HGSｺﾞｼｯｸM" w:eastAsia="HGSｺﾞｼｯｸM" w:hAnsi="HG丸ｺﾞｼｯｸM-PRO" w:hint="eastAsia"/>
          <w:snapToGrid w:val="0"/>
          <w:kern w:val="0"/>
          <w:sz w:val="20"/>
        </w:rPr>
        <w:t>-</w:t>
      </w:r>
      <w:r w:rsidR="006C76E5" w:rsidRPr="00DF0079">
        <w:rPr>
          <w:rStyle w:val="ac"/>
          <w:rFonts w:ascii="HGSｺﾞｼｯｸM" w:eastAsia="HGSｺﾞｼｯｸM" w:hAnsi="HG丸ｺﾞｼｯｸM-PRO" w:hint="eastAsia"/>
          <w:snapToGrid w:val="0"/>
          <w:kern w:val="0"/>
          <w:sz w:val="20"/>
        </w:rPr>
        <w:t>2</w:t>
      </w:r>
    </w:p>
    <w:p w14:paraId="1557A784" w14:textId="6F7FD95C" w:rsidR="0095637B" w:rsidRPr="00DF0079" w:rsidRDefault="006C76E5" w:rsidP="003113AC">
      <w:pPr>
        <w:spacing w:line="220" w:lineRule="exact"/>
        <w:ind w:firstLineChars="1050" w:firstLine="2100"/>
        <w:rPr>
          <w:rFonts w:ascii="HGSｺﾞｼｯｸM" w:eastAsia="HGSｺﾞｼｯｸM" w:hAnsi="HG丸ｺﾞｼｯｸM-PRO"/>
          <w:snapToGrid w:val="0"/>
          <w:kern w:val="0"/>
          <w:sz w:val="20"/>
        </w:rPr>
      </w:pPr>
      <w:r w:rsidRPr="00DF0079">
        <w:rPr>
          <w:rStyle w:val="ac"/>
          <w:rFonts w:ascii="HGSｺﾞｼｯｸM" w:eastAsia="HGSｺﾞｼｯｸM" w:hAnsi="HG丸ｺﾞｼｯｸM-PRO" w:hint="eastAsia"/>
          <w:snapToGrid w:val="0"/>
          <w:kern w:val="0"/>
          <w:sz w:val="20"/>
        </w:rPr>
        <w:t>JR金谷駅からバスまたはタクシー約5分 ＊駐車場あり</w:t>
      </w:r>
    </w:p>
    <w:p w14:paraId="29271AC2" w14:textId="77777777" w:rsidR="005174D0" w:rsidRPr="00DF0079" w:rsidRDefault="005174D0" w:rsidP="005174D0">
      <w:pPr>
        <w:spacing w:line="60" w:lineRule="exact"/>
        <w:ind w:leftChars="666" w:left="1808" w:hangingChars="105" w:hanging="210"/>
        <w:rPr>
          <w:rFonts w:ascii="HGSｺﾞｼｯｸM" w:eastAsia="HGSｺﾞｼｯｸM" w:hAnsi="HG丸ｺﾞｼｯｸM-PRO"/>
          <w:sz w:val="20"/>
        </w:rPr>
      </w:pPr>
    </w:p>
    <w:p w14:paraId="4406C24E" w14:textId="77777777" w:rsidR="00377CCD" w:rsidRPr="00DF0079" w:rsidRDefault="00377CCD" w:rsidP="005174D0">
      <w:pPr>
        <w:spacing w:line="60" w:lineRule="exact"/>
        <w:ind w:leftChars="666" w:left="1808" w:hangingChars="105" w:hanging="210"/>
        <w:rPr>
          <w:rFonts w:ascii="HGSｺﾞｼｯｸM" w:eastAsia="HGSｺﾞｼｯｸM" w:hAnsi="HG丸ｺﾞｼｯｸM-PRO"/>
          <w:sz w:val="20"/>
        </w:rPr>
      </w:pPr>
    </w:p>
    <w:p w14:paraId="74712A35" w14:textId="77777777" w:rsidR="003A0CC7" w:rsidRPr="00DF0079" w:rsidRDefault="003A0CC7" w:rsidP="00CB787B">
      <w:pPr>
        <w:spacing w:line="280" w:lineRule="exact"/>
        <w:rPr>
          <w:rFonts w:ascii="HGSｺﾞｼｯｸM" w:eastAsia="HGSｺﾞｼｯｸM" w:hAnsi="HG丸ｺﾞｼｯｸM-PRO"/>
          <w:sz w:val="22"/>
          <w:szCs w:val="22"/>
        </w:rPr>
      </w:pPr>
      <w:r w:rsidRPr="00DF0079">
        <w:rPr>
          <w:rFonts w:ascii="HGSｺﾞｼｯｸM" w:eastAsia="HGSｺﾞｼｯｸM" w:hAnsi="HG丸ｺﾞｼｯｸM-PRO" w:hint="eastAsia"/>
          <w:sz w:val="22"/>
          <w:szCs w:val="22"/>
        </w:rPr>
        <w:t>●競技内容　　第一競技　荒茶外観による生産茶期判定　5点</w:t>
      </w:r>
    </w:p>
    <w:p w14:paraId="346D1DA7" w14:textId="77777777" w:rsidR="003A0CC7" w:rsidRPr="00DF0079" w:rsidRDefault="003A0CC7" w:rsidP="00CB787B">
      <w:pPr>
        <w:spacing w:line="280" w:lineRule="exact"/>
        <w:ind w:firstLineChars="700" w:firstLine="1540"/>
        <w:rPr>
          <w:rFonts w:ascii="HGSｺﾞｼｯｸM" w:eastAsia="HGSｺﾞｼｯｸM" w:hAnsi="HG丸ｺﾞｼｯｸM-PRO"/>
          <w:sz w:val="22"/>
          <w:szCs w:val="22"/>
        </w:rPr>
      </w:pPr>
      <w:r w:rsidRPr="00DF0079">
        <w:rPr>
          <w:rFonts w:ascii="HGSｺﾞｼｯｸM" w:eastAsia="HGSｺﾞｼｯｸM" w:hAnsi="HG丸ｺﾞｼｯｸM-PRO" w:hint="eastAsia"/>
          <w:sz w:val="22"/>
          <w:szCs w:val="22"/>
        </w:rPr>
        <w:t>第二競技　仕上茶浸出による茶の品種判定（7品種より5種）5点</w:t>
      </w:r>
    </w:p>
    <w:p w14:paraId="7DA13023" w14:textId="0D7CFE3B" w:rsidR="0059300B" w:rsidRPr="00DF0079" w:rsidRDefault="0059300B" w:rsidP="007C7C58">
      <w:pPr>
        <w:spacing w:line="280" w:lineRule="exact"/>
        <w:ind w:firstLineChars="850" w:firstLine="1700"/>
        <w:rPr>
          <w:rFonts w:ascii="HGSｺﾞｼｯｸM" w:eastAsia="HGSｺﾞｼｯｸM" w:hAnsi="HG丸ｺﾞｼｯｸM-PRO"/>
          <w:sz w:val="20"/>
        </w:rPr>
      </w:pPr>
      <w:r w:rsidRPr="00DF0079">
        <w:rPr>
          <w:rFonts w:ascii="HGSｺﾞｼｯｸM" w:eastAsia="HGSｺﾞｼｯｸM" w:hAnsi="HG丸ｺﾞｼｯｸM-PRO" w:hint="eastAsia"/>
          <w:sz w:val="20"/>
        </w:rPr>
        <w:t>品種：やぶきた</w:t>
      </w:r>
      <w:r w:rsidR="00CF6116" w:rsidRPr="00DF0079">
        <w:rPr>
          <w:rFonts w:ascii="HGSｺﾞｼｯｸM" w:eastAsia="HGSｺﾞｼｯｸM" w:hAnsi="HG丸ｺﾞｼｯｸM-PRO" w:hint="eastAsia"/>
          <w:sz w:val="20"/>
        </w:rPr>
        <w:t>、</w:t>
      </w:r>
      <w:r w:rsidRPr="00DF0079">
        <w:rPr>
          <w:rFonts w:ascii="HGSｺﾞｼｯｸM" w:eastAsia="HGSｺﾞｼｯｸM" w:hAnsi="HG丸ｺﾞｼｯｸM-PRO" w:hint="eastAsia"/>
          <w:sz w:val="20"/>
        </w:rPr>
        <w:t>さえみどり</w:t>
      </w:r>
      <w:r w:rsidR="00CF6116" w:rsidRPr="00DF0079">
        <w:rPr>
          <w:rFonts w:ascii="HGSｺﾞｼｯｸM" w:eastAsia="HGSｺﾞｼｯｸM" w:hAnsi="HG丸ｺﾞｼｯｸM-PRO" w:hint="eastAsia"/>
          <w:sz w:val="20"/>
        </w:rPr>
        <w:t>、</w:t>
      </w:r>
      <w:r w:rsidRPr="00DF0079">
        <w:rPr>
          <w:rFonts w:ascii="HGSｺﾞｼｯｸM" w:eastAsia="HGSｺﾞｼｯｸM" w:hAnsi="HG丸ｺﾞｼｯｸM-PRO" w:hint="eastAsia"/>
          <w:sz w:val="20"/>
        </w:rPr>
        <w:t>ゆたかみどり</w:t>
      </w:r>
      <w:r w:rsidR="00CF6116" w:rsidRPr="00DF0079">
        <w:rPr>
          <w:rFonts w:ascii="HGSｺﾞｼｯｸM" w:eastAsia="HGSｺﾞｼｯｸM" w:hAnsi="HG丸ｺﾞｼｯｸM-PRO" w:hint="eastAsia"/>
          <w:sz w:val="20"/>
        </w:rPr>
        <w:t>、</w:t>
      </w:r>
      <w:r w:rsidRPr="00DF0079">
        <w:rPr>
          <w:rFonts w:ascii="HGSｺﾞｼｯｸM" w:eastAsia="HGSｺﾞｼｯｸM" w:hAnsi="HG丸ｺﾞｼｯｸM-PRO" w:hint="eastAsia"/>
          <w:sz w:val="20"/>
        </w:rPr>
        <w:t>おくみどり</w:t>
      </w:r>
      <w:r w:rsidR="00CF6116" w:rsidRPr="00DF0079">
        <w:rPr>
          <w:rFonts w:ascii="HGSｺﾞｼｯｸM" w:eastAsia="HGSｺﾞｼｯｸM" w:hAnsi="HG丸ｺﾞｼｯｸM-PRO" w:hint="eastAsia"/>
          <w:sz w:val="20"/>
        </w:rPr>
        <w:t>、</w:t>
      </w:r>
      <w:r w:rsidRPr="00DF0079">
        <w:rPr>
          <w:rFonts w:ascii="HGSｺﾞｼｯｸM" w:eastAsia="HGSｺﾞｼｯｸM" w:hAnsi="HG丸ｺﾞｼｯｸM-PRO" w:hint="eastAsia"/>
          <w:sz w:val="20"/>
        </w:rPr>
        <w:t>つゆひかり</w:t>
      </w:r>
      <w:r w:rsidR="00CF6116" w:rsidRPr="00DF0079">
        <w:rPr>
          <w:rFonts w:ascii="HGSｺﾞｼｯｸM" w:eastAsia="HGSｺﾞｼｯｸM" w:hAnsi="HG丸ｺﾞｼｯｸM-PRO" w:hint="eastAsia"/>
          <w:sz w:val="20"/>
        </w:rPr>
        <w:t>、</w:t>
      </w:r>
      <w:r w:rsidRPr="00DF0079">
        <w:rPr>
          <w:rFonts w:ascii="HGSｺﾞｼｯｸM" w:eastAsia="HGSｺﾞｼｯｸM" w:hAnsi="HG丸ｺﾞｼｯｸM-PRO" w:hint="eastAsia"/>
          <w:sz w:val="20"/>
        </w:rPr>
        <w:t>藤かおり</w:t>
      </w:r>
      <w:r w:rsidR="00CF6116" w:rsidRPr="00DF0079">
        <w:rPr>
          <w:rFonts w:ascii="HGSｺﾞｼｯｸM" w:eastAsia="HGSｺﾞｼｯｸM" w:hAnsi="HG丸ｺﾞｼｯｸM-PRO" w:hint="eastAsia"/>
          <w:sz w:val="20"/>
        </w:rPr>
        <w:t>、</w:t>
      </w:r>
      <w:r w:rsidRPr="00DF0079">
        <w:rPr>
          <w:rFonts w:ascii="HGSｺﾞｼｯｸM" w:eastAsia="HGSｺﾞｼｯｸM" w:hAnsi="HG丸ｺﾞｼｯｸM-PRO" w:hint="eastAsia"/>
          <w:sz w:val="20"/>
        </w:rPr>
        <w:t>香駿</w:t>
      </w:r>
    </w:p>
    <w:p w14:paraId="0CB60EE2" w14:textId="77777777" w:rsidR="003113AC" w:rsidRPr="00DF0079" w:rsidRDefault="003113AC" w:rsidP="003113AC">
      <w:pPr>
        <w:spacing w:line="20" w:lineRule="exact"/>
        <w:ind w:leftChars="666" w:left="1808" w:hangingChars="105" w:hanging="210"/>
        <w:rPr>
          <w:rFonts w:ascii="HGSｺﾞｼｯｸM" w:eastAsia="HGSｺﾞｼｯｸM" w:hAnsi="HG丸ｺﾞｼｯｸM-PRO"/>
          <w:sz w:val="20"/>
        </w:rPr>
      </w:pPr>
    </w:p>
    <w:p w14:paraId="591766CF" w14:textId="6AF64662" w:rsidR="003A0CC7" w:rsidRPr="00DF0079" w:rsidRDefault="003A0CC7" w:rsidP="00CB787B">
      <w:pPr>
        <w:spacing w:line="280" w:lineRule="exact"/>
        <w:ind w:firstLineChars="700" w:firstLine="1540"/>
        <w:rPr>
          <w:rFonts w:ascii="HGSｺﾞｼｯｸM" w:eastAsia="HGSｺﾞｼｯｸM" w:hAnsi="HG丸ｺﾞｼｯｸM-PRO"/>
          <w:sz w:val="22"/>
          <w:szCs w:val="22"/>
        </w:rPr>
      </w:pPr>
      <w:r w:rsidRPr="00DF0079">
        <w:rPr>
          <w:rFonts w:ascii="HGSｺﾞｼｯｸM" w:eastAsia="HGSｺﾞｼｯｸM" w:hAnsi="HG丸ｺﾞｼｯｸM-PRO" w:hint="eastAsia"/>
          <w:sz w:val="22"/>
          <w:szCs w:val="22"/>
        </w:rPr>
        <w:t>第三競技　仕上茶浸出液服用による生産地判定（茶歌舞伎　5種4煎）20点</w:t>
      </w:r>
    </w:p>
    <w:p w14:paraId="0A782BE7" w14:textId="1D5292FD" w:rsidR="0059300B" w:rsidRPr="00DF0079" w:rsidRDefault="0059300B" w:rsidP="00901957">
      <w:pPr>
        <w:spacing w:line="280" w:lineRule="exact"/>
        <w:ind w:firstLineChars="850" w:firstLine="1700"/>
        <w:rPr>
          <w:rFonts w:ascii="HGSｺﾞｼｯｸM" w:eastAsia="HGSｺﾞｼｯｸM" w:hAnsi="HG丸ｺﾞｼｯｸM-PRO"/>
          <w:sz w:val="20"/>
        </w:rPr>
      </w:pPr>
      <w:r w:rsidRPr="00DF0079">
        <w:rPr>
          <w:rFonts w:ascii="HGSｺﾞｼｯｸM" w:eastAsia="HGSｺﾞｼｯｸM" w:hAnsi="HG丸ｺﾞｼｯｸM-PRO" w:hint="eastAsia"/>
          <w:sz w:val="20"/>
        </w:rPr>
        <w:t>生産地：本山</w:t>
      </w:r>
      <w:r w:rsidR="00CF6116" w:rsidRPr="00DF0079">
        <w:rPr>
          <w:rFonts w:ascii="HGSｺﾞｼｯｸM" w:eastAsia="HGSｺﾞｼｯｸM" w:hAnsi="HG丸ｺﾞｼｯｸM-PRO" w:hint="eastAsia"/>
          <w:sz w:val="20"/>
        </w:rPr>
        <w:t>、</w:t>
      </w:r>
      <w:r w:rsidRPr="00DF0079">
        <w:rPr>
          <w:rFonts w:ascii="HGSｺﾞｼｯｸM" w:eastAsia="HGSｺﾞｼｯｸM" w:hAnsi="HG丸ｺﾞｼｯｸM-PRO" w:hint="eastAsia"/>
          <w:sz w:val="20"/>
        </w:rPr>
        <w:t>掛川</w:t>
      </w:r>
      <w:r w:rsidR="00CF6116" w:rsidRPr="00DF0079">
        <w:rPr>
          <w:rFonts w:ascii="HGSｺﾞｼｯｸM" w:eastAsia="HGSｺﾞｼｯｸM" w:hAnsi="HG丸ｺﾞｼｯｸM-PRO" w:hint="eastAsia"/>
          <w:sz w:val="20"/>
        </w:rPr>
        <w:t>、</w:t>
      </w:r>
      <w:r w:rsidRPr="00DF0079">
        <w:rPr>
          <w:rFonts w:ascii="HGSｺﾞｼｯｸM" w:eastAsia="HGSｺﾞｼｯｸM" w:hAnsi="HG丸ｺﾞｼｯｸM-PRO" w:hint="eastAsia"/>
          <w:sz w:val="20"/>
        </w:rPr>
        <w:t>鹿児島</w:t>
      </w:r>
      <w:r w:rsidR="00CF6116" w:rsidRPr="00DF0079">
        <w:rPr>
          <w:rFonts w:ascii="HGSｺﾞｼｯｸM" w:eastAsia="HGSｺﾞｼｯｸM" w:hAnsi="HG丸ｺﾞｼｯｸM-PRO" w:hint="eastAsia"/>
          <w:sz w:val="20"/>
        </w:rPr>
        <w:t>、</w:t>
      </w:r>
      <w:r w:rsidRPr="00DF0079">
        <w:rPr>
          <w:rFonts w:ascii="HGSｺﾞｼｯｸM" w:eastAsia="HGSｺﾞｼｯｸM" w:hAnsi="HG丸ｺﾞｼｯｸM-PRO" w:hint="eastAsia"/>
          <w:sz w:val="20"/>
        </w:rPr>
        <w:t>宇治</w:t>
      </w:r>
      <w:r w:rsidR="00CF6116" w:rsidRPr="00DF0079">
        <w:rPr>
          <w:rFonts w:ascii="HGSｺﾞｼｯｸM" w:eastAsia="HGSｺﾞｼｯｸM" w:hAnsi="HG丸ｺﾞｼｯｸM-PRO" w:hint="eastAsia"/>
          <w:sz w:val="20"/>
        </w:rPr>
        <w:t>、</w:t>
      </w:r>
      <w:r w:rsidRPr="00DF0079">
        <w:rPr>
          <w:rFonts w:ascii="HGSｺﾞｼｯｸM" w:eastAsia="HGSｺﾞｼｯｸM" w:hAnsi="HG丸ｺﾞｼｯｸM-PRO" w:hint="eastAsia"/>
          <w:sz w:val="20"/>
        </w:rPr>
        <w:t>北勢</w:t>
      </w:r>
    </w:p>
    <w:p w14:paraId="5B2EDB75" w14:textId="77777777" w:rsidR="003113AC" w:rsidRPr="00DF0079" w:rsidRDefault="003113AC" w:rsidP="00612669">
      <w:pPr>
        <w:spacing w:line="60" w:lineRule="exact"/>
        <w:ind w:leftChars="666" w:left="1808" w:hangingChars="105" w:hanging="210"/>
        <w:rPr>
          <w:rFonts w:ascii="HGSｺﾞｼｯｸM" w:eastAsia="HGSｺﾞｼｯｸM" w:hAnsi="HG丸ｺﾞｼｯｸM-PRO"/>
          <w:sz w:val="20"/>
        </w:rPr>
      </w:pPr>
    </w:p>
    <w:p w14:paraId="53FE12B9" w14:textId="7BDA3C0D" w:rsidR="00CB787B" w:rsidRPr="00DF0079" w:rsidRDefault="00377CCD" w:rsidP="0018480E">
      <w:pPr>
        <w:spacing w:line="280" w:lineRule="exact"/>
        <w:ind w:leftChars="668" w:left="1823" w:hangingChars="100" w:hanging="220"/>
        <w:rPr>
          <w:rFonts w:ascii="HGSｺﾞｼｯｸM" w:eastAsia="HGSｺﾞｼｯｸM" w:hAnsi="HG丸ｺﾞｼｯｸM-PRO"/>
          <w:sz w:val="20"/>
        </w:rPr>
      </w:pPr>
      <w:r w:rsidRPr="00DF0079">
        <w:rPr>
          <w:rFonts w:ascii="HGSｺﾞｼｯｸM" w:eastAsia="HGSｺﾞｼｯｸM" w:hAnsi="HG丸ｺﾞｼｯｸM-PRO" w:hint="eastAsia"/>
          <w:sz w:val="22"/>
          <w:szCs w:val="22"/>
        </w:rPr>
        <w:t>※</w:t>
      </w:r>
      <w:r w:rsidR="00CB787B" w:rsidRPr="00DF0079">
        <w:rPr>
          <w:rFonts w:ascii="HGSｺﾞｼｯｸM" w:eastAsia="HGSｺﾞｼｯｸM" w:hAnsi="HG丸ｺﾞｼｯｸM-PRO" w:hint="eastAsia"/>
          <w:sz w:val="22"/>
          <w:szCs w:val="22"/>
        </w:rPr>
        <w:t>成績優秀者には（公社）静岡県茶業会議所賞、静岡県茶商工業協同組合理事長賞が授与され</w:t>
      </w:r>
      <w:r w:rsidR="007F5CCB" w:rsidRPr="00DF0079">
        <w:rPr>
          <w:rFonts w:ascii="HGSｺﾞｼｯｸM" w:eastAsia="HGSｺﾞｼｯｸM" w:hAnsi="HG丸ｺﾞｼｯｸM-PRO" w:hint="eastAsia"/>
          <w:sz w:val="22"/>
          <w:szCs w:val="22"/>
        </w:rPr>
        <w:t>る予定です</w:t>
      </w:r>
      <w:r w:rsidR="00CB787B" w:rsidRPr="00DF0079">
        <w:rPr>
          <w:rFonts w:ascii="HGSｺﾞｼｯｸM" w:eastAsia="HGSｺﾞｼｯｸM" w:hAnsi="HG丸ｺﾞｼｯｸM-PRO" w:hint="eastAsia"/>
          <w:sz w:val="22"/>
          <w:szCs w:val="22"/>
        </w:rPr>
        <w:t>。</w:t>
      </w:r>
    </w:p>
    <w:p w14:paraId="156BF863" w14:textId="77777777" w:rsidR="00696E76" w:rsidRDefault="00696E76" w:rsidP="003C745E">
      <w:pPr>
        <w:spacing w:line="60" w:lineRule="exact"/>
        <w:ind w:leftChars="666" w:left="1808" w:hangingChars="105" w:hanging="210"/>
        <w:rPr>
          <w:rFonts w:ascii="HGSｺﾞｼｯｸM" w:eastAsia="HGSｺﾞｼｯｸM" w:hAnsi="HG丸ｺﾞｼｯｸM-PRO"/>
          <w:sz w:val="20"/>
        </w:rPr>
      </w:pPr>
    </w:p>
    <w:p w14:paraId="7EE5BE2D" w14:textId="77777777" w:rsidR="003E759D" w:rsidRPr="00DF0079" w:rsidRDefault="003E759D" w:rsidP="003C745E">
      <w:pPr>
        <w:spacing w:line="60" w:lineRule="exact"/>
        <w:ind w:leftChars="666" w:left="1808" w:hangingChars="105" w:hanging="210"/>
        <w:rPr>
          <w:rFonts w:ascii="HGSｺﾞｼｯｸM" w:eastAsia="HGSｺﾞｼｯｸM" w:hAnsi="HG丸ｺﾞｼｯｸM-PRO"/>
          <w:sz w:val="20"/>
        </w:rPr>
      </w:pPr>
    </w:p>
    <w:p w14:paraId="32F99DB9" w14:textId="3CD62814" w:rsidR="001A5AF6" w:rsidRPr="00DF0079" w:rsidRDefault="00D97867" w:rsidP="00CB787B">
      <w:pPr>
        <w:spacing w:line="280" w:lineRule="exact"/>
        <w:ind w:right="-2"/>
        <w:rPr>
          <w:rFonts w:ascii="HGSｺﾞｼｯｸM" w:eastAsia="HGSｺﾞｼｯｸM" w:hAnsi="HG丸ｺﾞｼｯｸM-PRO"/>
          <w:sz w:val="22"/>
          <w:szCs w:val="22"/>
        </w:rPr>
      </w:pPr>
      <w:r w:rsidRPr="00DF0079">
        <w:rPr>
          <w:rFonts w:ascii="HGSｺﾞｼｯｸM" w:eastAsia="HGSｺﾞｼｯｸM" w:hAnsi="HG丸ｺﾞｼｯｸM-PRO" w:hint="eastAsia"/>
          <w:sz w:val="22"/>
          <w:szCs w:val="22"/>
        </w:rPr>
        <w:t>●</w:t>
      </w:r>
      <w:r w:rsidR="006C76E5" w:rsidRPr="00DF0079">
        <w:rPr>
          <w:rFonts w:ascii="HGSｺﾞｼｯｸM" w:eastAsia="HGSｺﾞｼｯｸM" w:hAnsi="HG丸ｺﾞｼｯｸM-PRO" w:hint="eastAsia"/>
          <w:sz w:val="22"/>
          <w:szCs w:val="22"/>
        </w:rPr>
        <w:t>対象及び定数</w:t>
      </w:r>
      <w:r w:rsidRPr="00DF0079">
        <w:rPr>
          <w:rFonts w:ascii="HGSｺﾞｼｯｸM" w:eastAsia="HGSｺﾞｼｯｸM" w:hAnsi="HG丸ｺﾞｼｯｸM-PRO" w:hint="eastAsia"/>
          <w:sz w:val="22"/>
          <w:szCs w:val="22"/>
        </w:rPr>
        <w:t xml:space="preserve">　</w:t>
      </w:r>
      <w:r w:rsidR="006C76E5" w:rsidRPr="00DF0079">
        <w:rPr>
          <w:rFonts w:ascii="HGSｺﾞｼｯｸM" w:eastAsia="HGSｺﾞｼｯｸM" w:hAnsi="HG丸ｺﾞｼｯｸM-PRO" w:hint="eastAsia"/>
          <w:sz w:val="22"/>
          <w:szCs w:val="22"/>
        </w:rPr>
        <w:t>日本茶インストラクター、日本茶アドバイザー会員　60人</w:t>
      </w:r>
    </w:p>
    <w:p w14:paraId="03EF31B3" w14:textId="563ADACB" w:rsidR="00EE34E6" w:rsidRPr="00DF0079" w:rsidRDefault="006C76E5" w:rsidP="00CB787B">
      <w:pPr>
        <w:spacing w:line="280" w:lineRule="exact"/>
        <w:ind w:right="-2" w:firstLineChars="800" w:firstLine="1760"/>
        <w:rPr>
          <w:rFonts w:ascii="HGSｺﾞｼｯｸM" w:eastAsia="HGSｺﾞｼｯｸM" w:hAnsi="HG丸ｺﾞｼｯｸM-PRO"/>
          <w:sz w:val="22"/>
          <w:szCs w:val="22"/>
        </w:rPr>
      </w:pPr>
      <w:r w:rsidRPr="00DF0079">
        <w:rPr>
          <w:rFonts w:ascii="HGSｺﾞｼｯｸM" w:eastAsia="HGSｺﾞｼｯｸM" w:hAnsi="HG丸ｺﾞｼｯｸM-PRO" w:hint="eastAsia"/>
          <w:sz w:val="22"/>
          <w:szCs w:val="22"/>
        </w:rPr>
        <w:t>※</w:t>
      </w:r>
      <w:r w:rsidR="00EE34E6" w:rsidRPr="00DF0079">
        <w:rPr>
          <w:rFonts w:ascii="HGSｺﾞｼｯｸM" w:eastAsia="HGSｺﾞｼｯｸM" w:hAnsi="HG丸ｺﾞｼｯｸM-PRO" w:hint="eastAsia"/>
          <w:sz w:val="22"/>
          <w:szCs w:val="22"/>
        </w:rPr>
        <w:t>先着順</w:t>
      </w:r>
      <w:r w:rsidR="008B7A9E" w:rsidRPr="00DF0079">
        <w:rPr>
          <w:rFonts w:ascii="HGSｺﾞｼｯｸM" w:eastAsia="HGSｺﾞｼｯｸM" w:hAnsi="HG丸ｺﾞｼｯｸM-PRO" w:hint="eastAsia"/>
          <w:sz w:val="22"/>
          <w:szCs w:val="22"/>
        </w:rPr>
        <w:t xml:space="preserve">　※</w:t>
      </w:r>
      <w:r w:rsidR="00A0097A" w:rsidRPr="00DF0079">
        <w:rPr>
          <w:rFonts w:ascii="HGSｺﾞｼｯｸM" w:eastAsia="HGSｺﾞｼｯｸM" w:hAnsi="HG丸ｺﾞｼｯｸM-PRO" w:hint="eastAsia"/>
          <w:sz w:val="22"/>
          <w:szCs w:val="22"/>
        </w:rPr>
        <w:t>静岡県支部会員を優先いたします。</w:t>
      </w:r>
    </w:p>
    <w:p w14:paraId="6EE4D7A3" w14:textId="5D4CA315" w:rsidR="006C76E5" w:rsidRPr="00DF0079" w:rsidRDefault="008B7A9E" w:rsidP="00CB787B">
      <w:pPr>
        <w:spacing w:line="280" w:lineRule="exact"/>
        <w:ind w:right="-2" w:firstLineChars="800" w:firstLine="1760"/>
        <w:rPr>
          <w:rFonts w:ascii="HGSｺﾞｼｯｸM" w:eastAsia="HGSｺﾞｼｯｸM" w:hAnsi="HG丸ｺﾞｼｯｸM-PRO"/>
          <w:sz w:val="22"/>
          <w:szCs w:val="22"/>
        </w:rPr>
      </w:pPr>
      <w:r w:rsidRPr="00DF0079">
        <w:rPr>
          <w:rFonts w:ascii="HGSｺﾞｼｯｸM" w:eastAsia="HGSｺﾞｼｯｸM" w:hAnsi="HG丸ｺﾞｼｯｸM-PRO" w:hint="eastAsia"/>
          <w:sz w:val="22"/>
          <w:szCs w:val="22"/>
        </w:rPr>
        <w:t>※他</w:t>
      </w:r>
      <w:r w:rsidR="00947BEE" w:rsidRPr="00DF0079">
        <w:rPr>
          <w:rFonts w:ascii="HGSｺﾞｼｯｸM" w:eastAsia="HGSｺﾞｼｯｸM" w:hAnsi="HG丸ｺﾞｼｯｸM-PRO" w:hint="eastAsia"/>
          <w:sz w:val="22"/>
          <w:szCs w:val="22"/>
        </w:rPr>
        <w:t>支部の方は、申込期限後に参加確定のご連絡をいたします。</w:t>
      </w:r>
    </w:p>
    <w:p w14:paraId="1B0AD2B2" w14:textId="69D05FF5" w:rsidR="00D053EA" w:rsidRPr="00DF0079" w:rsidRDefault="007B021C" w:rsidP="0018480E">
      <w:pPr>
        <w:tabs>
          <w:tab w:val="left" w:pos="1134"/>
          <w:tab w:val="left" w:pos="1560"/>
        </w:tabs>
        <w:spacing w:line="280" w:lineRule="exact"/>
        <w:ind w:right="-2"/>
        <w:rPr>
          <w:rFonts w:ascii="HGSｺﾞｼｯｸM" w:eastAsia="HGSｺﾞｼｯｸM" w:hAnsi="HG丸ｺﾞｼｯｸM-PRO"/>
          <w:sz w:val="22"/>
          <w:szCs w:val="22"/>
        </w:rPr>
      </w:pPr>
      <w:r w:rsidRPr="00DF0079">
        <w:rPr>
          <w:rFonts w:ascii="HGSｺﾞｼｯｸM" w:eastAsia="HGSｺﾞｼｯｸM" w:hAnsi="HG丸ｺﾞｼｯｸM-PRO" w:hint="eastAsia"/>
          <w:sz w:val="22"/>
          <w:szCs w:val="22"/>
        </w:rPr>
        <w:t>●参</w:t>
      </w:r>
      <w:r w:rsidR="008E6014" w:rsidRPr="00DF0079">
        <w:rPr>
          <w:rFonts w:ascii="HGSｺﾞｼｯｸM" w:eastAsia="HGSｺﾞｼｯｸM" w:hAnsi="HG丸ｺﾞｼｯｸM-PRO" w:hint="eastAsia"/>
          <w:sz w:val="22"/>
          <w:szCs w:val="22"/>
        </w:rPr>
        <w:t xml:space="preserve"> </w:t>
      </w:r>
      <w:r w:rsidRPr="00DF0079">
        <w:rPr>
          <w:rFonts w:ascii="HGSｺﾞｼｯｸM" w:eastAsia="HGSｺﾞｼｯｸM" w:hAnsi="HG丸ｺﾞｼｯｸM-PRO" w:hint="eastAsia"/>
          <w:sz w:val="22"/>
          <w:szCs w:val="22"/>
        </w:rPr>
        <w:t>加</w:t>
      </w:r>
      <w:r w:rsidR="008E6014" w:rsidRPr="00DF0079">
        <w:rPr>
          <w:rFonts w:ascii="HGSｺﾞｼｯｸM" w:eastAsia="HGSｺﾞｼｯｸM" w:hAnsi="HG丸ｺﾞｼｯｸM-PRO" w:hint="eastAsia"/>
          <w:sz w:val="22"/>
          <w:szCs w:val="22"/>
        </w:rPr>
        <w:t xml:space="preserve"> </w:t>
      </w:r>
      <w:r w:rsidRPr="00DF0079">
        <w:rPr>
          <w:rFonts w:ascii="HGSｺﾞｼｯｸM" w:eastAsia="HGSｺﾞｼｯｸM" w:hAnsi="HG丸ｺﾞｼｯｸM-PRO" w:hint="eastAsia"/>
          <w:sz w:val="22"/>
          <w:szCs w:val="22"/>
        </w:rPr>
        <w:t xml:space="preserve">費　</w:t>
      </w:r>
      <w:r w:rsidR="008E6014" w:rsidRPr="00DF0079">
        <w:rPr>
          <w:rFonts w:ascii="HGSｺﾞｼｯｸM" w:eastAsia="HGSｺﾞｼｯｸM" w:hAnsi="HG丸ｺﾞｼｯｸM-PRO" w:hint="eastAsia"/>
          <w:sz w:val="22"/>
          <w:szCs w:val="22"/>
        </w:rPr>
        <w:t xml:space="preserve">　</w:t>
      </w:r>
      <w:r w:rsidR="00DF61E3" w:rsidRPr="00DF0079">
        <w:rPr>
          <w:rFonts w:ascii="HGSｺﾞｼｯｸM" w:eastAsia="HGSｺﾞｼｯｸM" w:hAnsi="HG丸ｺﾞｼｯｸM-PRO" w:hint="eastAsia"/>
          <w:sz w:val="22"/>
          <w:szCs w:val="22"/>
        </w:rPr>
        <w:t>3</w:t>
      </w:r>
      <w:r w:rsidRPr="00DF0079">
        <w:rPr>
          <w:rFonts w:ascii="HGSｺﾞｼｯｸM" w:eastAsia="HGSｺﾞｼｯｸM" w:hAnsi="HG丸ｺﾞｼｯｸM-PRO" w:hint="eastAsia"/>
          <w:sz w:val="22"/>
          <w:szCs w:val="22"/>
        </w:rPr>
        <w:t>,000円</w:t>
      </w:r>
      <w:r w:rsidR="00D053EA" w:rsidRPr="00DF0079">
        <w:rPr>
          <w:rFonts w:ascii="HGSｺﾞｼｯｸM" w:eastAsia="HGSｺﾞｼｯｸM" w:hAnsi="HG丸ｺﾞｼｯｸM-PRO" w:hint="eastAsia"/>
          <w:sz w:val="22"/>
          <w:szCs w:val="22"/>
        </w:rPr>
        <w:t xml:space="preserve">　（</w:t>
      </w:r>
      <w:r w:rsidR="00DF61E3" w:rsidRPr="00DF0079">
        <w:rPr>
          <w:rFonts w:ascii="HGSｺﾞｼｯｸM" w:eastAsia="HGSｺﾞｼｯｸM" w:hAnsi="HG丸ｺﾞｼｯｸM-PRO" w:hint="eastAsia"/>
          <w:sz w:val="22"/>
          <w:szCs w:val="22"/>
        </w:rPr>
        <w:t>当日、受付にて</w:t>
      </w:r>
      <w:r w:rsidR="00D053EA" w:rsidRPr="00DF0079">
        <w:rPr>
          <w:rFonts w:ascii="HGSｺﾞｼｯｸM" w:eastAsia="HGSｺﾞｼｯｸM" w:hAnsi="HG丸ｺﾞｼｯｸM-PRO" w:hint="eastAsia"/>
          <w:sz w:val="22"/>
          <w:szCs w:val="22"/>
        </w:rPr>
        <w:t xml:space="preserve">）　</w:t>
      </w:r>
    </w:p>
    <w:p w14:paraId="7628EEE9" w14:textId="444B9D7F" w:rsidR="001A5AF6" w:rsidRPr="00DF0079" w:rsidRDefault="00D053EA" w:rsidP="00CB787B">
      <w:pPr>
        <w:spacing w:line="280" w:lineRule="exact"/>
        <w:ind w:right="-2"/>
        <w:rPr>
          <w:rFonts w:ascii="HGSｺﾞｼｯｸM" w:eastAsia="HGSｺﾞｼｯｸM" w:hAnsi="HG丸ｺﾞｼｯｸM-PRO"/>
          <w:sz w:val="22"/>
          <w:szCs w:val="22"/>
        </w:rPr>
      </w:pPr>
      <w:r w:rsidRPr="00DF0079">
        <w:rPr>
          <w:rFonts w:ascii="HGSｺﾞｼｯｸM" w:eastAsia="HGSｺﾞｼｯｸM" w:hAnsi="HG丸ｺﾞｼｯｸM-PRO" w:hint="eastAsia"/>
          <w:sz w:val="22"/>
          <w:szCs w:val="22"/>
        </w:rPr>
        <w:t>●申込期限</w:t>
      </w:r>
      <w:r w:rsidR="004C36A9" w:rsidRPr="00DF0079">
        <w:rPr>
          <w:rFonts w:ascii="HGSｺﾞｼｯｸM" w:eastAsia="HGSｺﾞｼｯｸM" w:hAnsi="HG丸ｺﾞｼｯｸM-PRO" w:hint="eastAsia"/>
          <w:sz w:val="22"/>
          <w:szCs w:val="22"/>
        </w:rPr>
        <w:t xml:space="preserve">　</w:t>
      </w:r>
      <w:r w:rsidR="008E6014" w:rsidRPr="00DF0079">
        <w:rPr>
          <w:rFonts w:ascii="HGSｺﾞｼｯｸM" w:eastAsia="HGSｺﾞｼｯｸM" w:hAnsi="HG丸ｺﾞｼｯｸM-PRO" w:hint="eastAsia"/>
          <w:sz w:val="22"/>
          <w:szCs w:val="22"/>
        </w:rPr>
        <w:t xml:space="preserve">　</w:t>
      </w:r>
      <w:r w:rsidR="009E1613" w:rsidRPr="00DF0079">
        <w:rPr>
          <w:rFonts w:ascii="HGSｺﾞｼｯｸM" w:eastAsia="HGSｺﾞｼｯｸM" w:hAnsi="HG丸ｺﾞｼｯｸM-PRO" w:hint="eastAsia"/>
          <w:sz w:val="22"/>
          <w:szCs w:val="22"/>
        </w:rPr>
        <w:t>2025年1月7日</w:t>
      </w:r>
      <w:r w:rsidR="004C36A9" w:rsidRPr="00DF0079">
        <w:rPr>
          <w:rFonts w:ascii="HGSｺﾞｼｯｸM" w:eastAsia="HGSｺﾞｼｯｸM" w:hAnsi="HG丸ｺﾞｼｯｸM-PRO" w:hint="eastAsia"/>
          <w:sz w:val="22"/>
          <w:szCs w:val="22"/>
        </w:rPr>
        <w:t>（</w:t>
      </w:r>
      <w:r w:rsidR="009E1613" w:rsidRPr="00DF0079">
        <w:rPr>
          <w:rFonts w:ascii="HGSｺﾞｼｯｸM" w:eastAsia="HGSｺﾞｼｯｸM" w:hAnsi="HG丸ｺﾞｼｯｸM-PRO" w:hint="eastAsia"/>
          <w:sz w:val="22"/>
          <w:szCs w:val="22"/>
        </w:rPr>
        <w:t>火</w:t>
      </w:r>
      <w:r w:rsidR="004C36A9" w:rsidRPr="00DF0079">
        <w:rPr>
          <w:rFonts w:ascii="HGSｺﾞｼｯｸM" w:eastAsia="HGSｺﾞｼｯｸM" w:hAnsi="HG丸ｺﾞｼｯｸM-PRO" w:hint="eastAsia"/>
          <w:sz w:val="22"/>
          <w:szCs w:val="22"/>
        </w:rPr>
        <w:t>）必着</w:t>
      </w:r>
    </w:p>
    <w:p w14:paraId="50990B68" w14:textId="5F14889E" w:rsidR="00E35BF9" w:rsidRPr="00DF0079" w:rsidRDefault="00E35BF9" w:rsidP="00CB787B">
      <w:pPr>
        <w:spacing w:line="280" w:lineRule="exact"/>
        <w:ind w:right="-2"/>
        <w:rPr>
          <w:rFonts w:ascii="HGSｺﾞｼｯｸM" w:eastAsia="HGSｺﾞｼｯｸM" w:hAnsi="HG丸ｺﾞｼｯｸM-PRO"/>
          <w:sz w:val="22"/>
          <w:szCs w:val="22"/>
        </w:rPr>
      </w:pPr>
      <w:r w:rsidRPr="00DF0079">
        <w:rPr>
          <w:rFonts w:ascii="HGSｺﾞｼｯｸM" w:eastAsia="HGSｺﾞｼｯｸM" w:hAnsi="HG丸ｺﾞｼｯｸM-PRO" w:hint="eastAsia"/>
          <w:sz w:val="22"/>
          <w:szCs w:val="22"/>
        </w:rPr>
        <w:t>●そ の 他　　第三競技の練習用のお茶を販売します。（競技</w:t>
      </w:r>
      <w:r w:rsidR="003B52E1" w:rsidRPr="00DF0079">
        <w:rPr>
          <w:rFonts w:ascii="HGSｺﾞｼｯｸM" w:eastAsia="HGSｺﾞｼｯｸM" w:hAnsi="HG丸ｺﾞｼｯｸM-PRO" w:hint="eastAsia"/>
          <w:sz w:val="22"/>
          <w:szCs w:val="22"/>
        </w:rPr>
        <w:t>の出題茶</w:t>
      </w:r>
      <w:r w:rsidRPr="00DF0079">
        <w:rPr>
          <w:rFonts w:ascii="HGSｺﾞｼｯｸM" w:eastAsia="HGSｺﾞｼｯｸM" w:hAnsi="HG丸ｺﾞｼｯｸM-PRO" w:hint="eastAsia"/>
          <w:sz w:val="22"/>
          <w:szCs w:val="22"/>
        </w:rPr>
        <w:t>とは少し異なります）</w:t>
      </w:r>
    </w:p>
    <w:p w14:paraId="6BBC9F17" w14:textId="22106CA4" w:rsidR="00E35BF9" w:rsidRPr="00DF0079" w:rsidRDefault="00E35BF9" w:rsidP="00CB787B">
      <w:pPr>
        <w:spacing w:line="280" w:lineRule="exact"/>
        <w:ind w:right="-2"/>
        <w:rPr>
          <w:rFonts w:ascii="HGSｺﾞｼｯｸM" w:eastAsia="HGSｺﾞｼｯｸM" w:hAnsi="HG丸ｺﾞｼｯｸM-PRO"/>
          <w:sz w:val="22"/>
          <w:szCs w:val="22"/>
        </w:rPr>
      </w:pPr>
      <w:r w:rsidRPr="00DF0079">
        <w:rPr>
          <w:rFonts w:ascii="HGSｺﾞｼｯｸM" w:eastAsia="HGSｺﾞｼｯｸM" w:hAnsi="HG丸ｺﾞｼｯｸM-PRO" w:hint="eastAsia"/>
          <w:sz w:val="22"/>
          <w:szCs w:val="22"/>
        </w:rPr>
        <w:t xml:space="preserve">　　　　　　　・１セット（各20ｇ×5産地）　2,000円（送料込）</w:t>
      </w:r>
    </w:p>
    <w:p w14:paraId="5AF39BBA" w14:textId="49F67104" w:rsidR="00E35BF9" w:rsidRPr="00DF0079" w:rsidRDefault="00E35BF9" w:rsidP="00CB787B">
      <w:pPr>
        <w:spacing w:line="280" w:lineRule="exact"/>
        <w:ind w:right="-2"/>
        <w:rPr>
          <w:rFonts w:ascii="HGSｺﾞｼｯｸM" w:eastAsia="HGSｺﾞｼｯｸM" w:hAnsi="HG丸ｺﾞｼｯｸM-PRO"/>
          <w:sz w:val="22"/>
          <w:szCs w:val="22"/>
        </w:rPr>
      </w:pPr>
      <w:r w:rsidRPr="00DF0079">
        <w:rPr>
          <w:rFonts w:ascii="HGSｺﾞｼｯｸM" w:eastAsia="HGSｺﾞｼｯｸM" w:hAnsi="HG丸ｺﾞｼｯｸM-PRO" w:hint="eastAsia"/>
          <w:sz w:val="22"/>
          <w:szCs w:val="22"/>
        </w:rPr>
        <w:t xml:space="preserve">　　　　　　　・申込</w:t>
      </w:r>
      <w:r w:rsidR="00A54A1C" w:rsidRPr="00DF0079">
        <w:rPr>
          <w:rFonts w:ascii="HGSｺﾞｼｯｸM" w:eastAsia="HGSｺﾞｼｯｸM" w:hAnsi="HG丸ｺﾞｼｯｸM-PRO" w:hint="eastAsia"/>
          <w:sz w:val="22"/>
          <w:szCs w:val="22"/>
        </w:rPr>
        <w:t>期限：</w:t>
      </w:r>
      <w:r w:rsidRPr="00DF0079">
        <w:rPr>
          <w:rFonts w:ascii="HGSｺﾞｼｯｸM" w:eastAsia="HGSｺﾞｼｯｸM" w:hAnsi="HG丸ｺﾞｼｯｸM-PRO" w:hint="eastAsia"/>
          <w:sz w:val="22"/>
          <w:szCs w:val="22"/>
        </w:rPr>
        <w:t>2025年1月7日（火）</w:t>
      </w:r>
      <w:r w:rsidR="00F10274" w:rsidRPr="00DF0079">
        <w:rPr>
          <w:rFonts w:ascii="HGSｺﾞｼｯｸM" w:eastAsia="HGSｺﾞｼｯｸM" w:hAnsi="HG丸ｺﾞｼｯｸM-PRO" w:hint="eastAsia"/>
          <w:sz w:val="22"/>
          <w:szCs w:val="22"/>
        </w:rPr>
        <w:t>、</w:t>
      </w:r>
      <w:r w:rsidRPr="00DF0079">
        <w:rPr>
          <w:rFonts w:ascii="HGSｺﾞｼｯｸM" w:eastAsia="HGSｺﾞｼｯｸM" w:hAnsi="HG丸ｺﾞｼｯｸM-PRO" w:hint="eastAsia"/>
          <w:sz w:val="22"/>
          <w:szCs w:val="22"/>
        </w:rPr>
        <w:t>発送</w:t>
      </w:r>
      <w:r w:rsidR="00A54A1C" w:rsidRPr="00DF0079">
        <w:rPr>
          <w:rFonts w:ascii="HGSｺﾞｼｯｸM" w:eastAsia="HGSｺﾞｼｯｸM" w:hAnsi="HG丸ｺﾞｼｯｸM-PRO" w:hint="eastAsia"/>
          <w:sz w:val="22"/>
          <w:szCs w:val="22"/>
        </w:rPr>
        <w:t>：</w:t>
      </w:r>
      <w:r w:rsidRPr="00DF0079">
        <w:rPr>
          <w:rFonts w:ascii="HGSｺﾞｼｯｸM" w:eastAsia="HGSｺﾞｼｯｸM" w:hAnsi="HG丸ｺﾞｼｯｸM-PRO" w:hint="eastAsia"/>
          <w:sz w:val="22"/>
          <w:szCs w:val="22"/>
        </w:rPr>
        <w:t>１月15日前後を予定</w:t>
      </w:r>
      <w:r w:rsidR="000B0808" w:rsidRPr="00DF0079">
        <w:rPr>
          <w:rFonts w:ascii="HGSｺﾞｼｯｸM" w:eastAsia="HGSｺﾞｼｯｸM" w:hAnsi="HG丸ｺﾞｼｯｸM-PRO" w:hint="eastAsia"/>
          <w:sz w:val="22"/>
          <w:szCs w:val="22"/>
        </w:rPr>
        <w:t>。</w:t>
      </w:r>
    </w:p>
    <w:p w14:paraId="1026DCCB" w14:textId="2062894C" w:rsidR="00E35BF9" w:rsidRPr="00DF0079" w:rsidRDefault="00E35BF9" w:rsidP="00CB787B">
      <w:pPr>
        <w:spacing w:line="280" w:lineRule="exact"/>
        <w:ind w:right="-2"/>
        <w:rPr>
          <w:rFonts w:ascii="HGSｺﾞｼｯｸM" w:eastAsia="HGSｺﾞｼｯｸM" w:hAnsi="HG丸ｺﾞｼｯｸM-PRO"/>
          <w:sz w:val="22"/>
          <w:szCs w:val="22"/>
        </w:rPr>
      </w:pPr>
      <w:r w:rsidRPr="00DF0079">
        <w:rPr>
          <w:rFonts w:ascii="HGSｺﾞｼｯｸM" w:eastAsia="HGSｺﾞｼｯｸM" w:hAnsi="HG丸ｺﾞｼｯｸM-PRO" w:hint="eastAsia"/>
          <w:sz w:val="22"/>
          <w:szCs w:val="22"/>
        </w:rPr>
        <w:t xml:space="preserve">　　　　　　　・代金は、当日、受付にて参加費と共に</w:t>
      </w:r>
      <w:r w:rsidR="008A0017" w:rsidRPr="00DF0079">
        <w:rPr>
          <w:rFonts w:ascii="HGSｺﾞｼｯｸM" w:eastAsia="HGSｺﾞｼｯｸM" w:hAnsi="HG丸ｺﾞｼｯｸM-PRO" w:hint="eastAsia"/>
          <w:sz w:val="22"/>
          <w:szCs w:val="22"/>
        </w:rPr>
        <w:t>集金</w:t>
      </w:r>
      <w:r w:rsidR="00440A00" w:rsidRPr="00DF0079">
        <w:rPr>
          <w:rFonts w:ascii="HGSｺﾞｼｯｸM" w:eastAsia="HGSｺﾞｼｯｸM" w:hAnsi="HG丸ｺﾞｼｯｸM-PRO" w:hint="eastAsia"/>
          <w:sz w:val="22"/>
          <w:szCs w:val="22"/>
        </w:rPr>
        <w:t>。</w:t>
      </w:r>
      <w:r w:rsidR="00E34558" w:rsidRPr="00DF0079">
        <w:rPr>
          <w:rFonts w:ascii="HGSｺﾞｼｯｸM" w:eastAsia="HGSｺﾞｼｯｸM" w:hAnsi="HG丸ｺﾞｼｯｸM-PRO" w:hint="eastAsia"/>
          <w:sz w:val="22"/>
          <w:szCs w:val="22"/>
        </w:rPr>
        <w:t>（</w:t>
      </w:r>
      <w:r w:rsidR="00440A00" w:rsidRPr="00DF0079">
        <w:rPr>
          <w:rFonts w:ascii="HGSｺﾞｼｯｸM" w:eastAsia="HGSｺﾞｼｯｸM" w:hAnsi="HG丸ｺﾞｼｯｸM-PRO" w:hint="eastAsia"/>
          <w:sz w:val="22"/>
          <w:szCs w:val="22"/>
        </w:rPr>
        <w:t>練習茶のみ購入の場合は振込</w:t>
      </w:r>
      <w:r w:rsidR="00E34558" w:rsidRPr="00DF0079">
        <w:rPr>
          <w:rFonts w:ascii="HGSｺﾞｼｯｸM" w:eastAsia="HGSｺﾞｼｯｸM" w:hAnsi="HG丸ｺﾞｼｯｸM-PRO" w:hint="eastAsia"/>
          <w:sz w:val="22"/>
          <w:szCs w:val="22"/>
        </w:rPr>
        <w:t>）</w:t>
      </w:r>
    </w:p>
    <w:p w14:paraId="1B625F6D" w14:textId="77777777" w:rsidR="00227A98" w:rsidRPr="00DF0079" w:rsidRDefault="004C36A9" w:rsidP="00CB787B">
      <w:pPr>
        <w:spacing w:line="280" w:lineRule="exact"/>
        <w:ind w:right="-2"/>
        <w:rPr>
          <w:rFonts w:ascii="HGSｺﾞｼｯｸM" w:eastAsia="HGSｺﾞｼｯｸM" w:hAnsi="HG丸ｺﾞｼｯｸM-PRO"/>
          <w:sz w:val="22"/>
          <w:szCs w:val="22"/>
        </w:rPr>
      </w:pPr>
      <w:r w:rsidRPr="00DF0079">
        <w:rPr>
          <w:rFonts w:ascii="HGSｺﾞｼｯｸM" w:eastAsia="HGSｺﾞｼｯｸM" w:hAnsi="HG丸ｺﾞｼｯｸM-PRO" w:hint="eastAsia"/>
          <w:sz w:val="22"/>
          <w:szCs w:val="22"/>
        </w:rPr>
        <w:t>●申込方法</w:t>
      </w:r>
      <w:r w:rsidR="008E6014" w:rsidRPr="00DF0079">
        <w:rPr>
          <w:rFonts w:ascii="HGSｺﾞｼｯｸM" w:eastAsia="HGSｺﾞｼｯｸM" w:hAnsi="HG丸ｺﾞｼｯｸM-PRO" w:hint="eastAsia"/>
          <w:sz w:val="22"/>
          <w:szCs w:val="22"/>
        </w:rPr>
        <w:t xml:space="preserve">　　</w:t>
      </w:r>
      <w:r w:rsidR="00584D43" w:rsidRPr="00DF0079">
        <w:rPr>
          <w:rFonts w:ascii="HGSｺﾞｼｯｸM" w:eastAsia="HGSｺﾞｼｯｸM" w:hAnsi="HG丸ｺﾞｼｯｸM-PRO" w:hint="eastAsia"/>
          <w:sz w:val="22"/>
          <w:szCs w:val="22"/>
        </w:rPr>
        <w:t>下の申込書をご覧ください。</w:t>
      </w:r>
    </w:p>
    <w:p w14:paraId="27F398F6" w14:textId="4B077826" w:rsidR="00DB513D" w:rsidRPr="00DF0079" w:rsidRDefault="00DB513D" w:rsidP="00CB787B">
      <w:pPr>
        <w:spacing w:line="280" w:lineRule="exact"/>
        <w:ind w:right="-2"/>
        <w:rPr>
          <w:rFonts w:ascii="HGSｺﾞｼｯｸM" w:eastAsia="HGSｺﾞｼｯｸM" w:hAnsi="HG丸ｺﾞｼｯｸM-PRO"/>
          <w:sz w:val="22"/>
          <w:szCs w:val="22"/>
        </w:rPr>
      </w:pPr>
      <w:r w:rsidRPr="00DF0079">
        <w:rPr>
          <w:rFonts w:ascii="HGSｺﾞｼｯｸM" w:eastAsia="HGSｺﾞｼｯｸM" w:hAnsi="HG丸ｺﾞｼｯｸM-PRO" w:hint="eastAsia"/>
          <w:sz w:val="22"/>
          <w:szCs w:val="22"/>
        </w:rPr>
        <w:t xml:space="preserve">●お問い合わせ　</w:t>
      </w:r>
      <w:r w:rsidR="00377CCD" w:rsidRPr="00DF0079">
        <w:rPr>
          <w:rFonts w:ascii="HGSｺﾞｼｯｸM" w:eastAsia="HGSｺﾞｼｯｸM" w:hAnsi="HG丸ｺﾞｼｯｸM-PRO" w:hint="eastAsia"/>
          <w:sz w:val="22"/>
          <w:szCs w:val="22"/>
        </w:rPr>
        <w:t xml:space="preserve">　　</w:t>
      </w:r>
      <w:r w:rsidRPr="00DF0079">
        <w:rPr>
          <w:rFonts w:ascii="HGSｺﾞｼｯｸM" w:eastAsia="HGSｺﾞｼｯｸM" w:hAnsi="HG丸ｺﾞｼｯｸM-PRO" w:hint="eastAsia"/>
          <w:sz w:val="22"/>
          <w:szCs w:val="22"/>
        </w:rPr>
        <w:t>電話　054-653-3103（平日9:00～17:00）</w:t>
      </w:r>
    </w:p>
    <w:p w14:paraId="473FF054" w14:textId="4AB83471" w:rsidR="00EB040E" w:rsidRPr="00A84ECD" w:rsidRDefault="00EB040E" w:rsidP="00CB787B">
      <w:pPr>
        <w:spacing w:line="280" w:lineRule="exact"/>
        <w:ind w:right="-2"/>
        <w:rPr>
          <w:rFonts w:ascii="HGSｺﾞｼｯｸM" w:eastAsia="HGSｺﾞｼｯｸM" w:hAnsi="HG丸ｺﾞｼｯｸM-PRO"/>
          <w:sz w:val="22"/>
          <w:szCs w:val="22"/>
        </w:rPr>
      </w:pPr>
      <w:r w:rsidRPr="00DF0079">
        <w:rPr>
          <w:rFonts w:ascii="HGSｺﾞｼｯｸM" w:eastAsia="HGSｺﾞｼｯｸM" w:hAnsi="HG丸ｺﾞｼｯｸM-PRO" w:hint="eastAsia"/>
          <w:sz w:val="22"/>
          <w:szCs w:val="22"/>
        </w:rPr>
        <w:t>●当日の緊急連絡先　電話　090</w:t>
      </w:r>
      <w:r w:rsidRPr="00A84ECD">
        <w:rPr>
          <w:rFonts w:ascii="HGSｺﾞｼｯｸM" w:eastAsia="HGSｺﾞｼｯｸM" w:hAnsi="HG丸ｺﾞｼｯｸM-PRO" w:hint="eastAsia"/>
          <w:sz w:val="22"/>
          <w:szCs w:val="22"/>
        </w:rPr>
        <w:t>-1096-3175</w:t>
      </w:r>
    </w:p>
    <w:p w14:paraId="4CC950FD" w14:textId="17C0A241" w:rsidR="00FB352F" w:rsidRPr="00A84ECD" w:rsidRDefault="00FB352F" w:rsidP="00CB787B">
      <w:pPr>
        <w:spacing w:line="280" w:lineRule="exact"/>
        <w:ind w:right="-2"/>
        <w:rPr>
          <w:rFonts w:ascii="HGSｺﾞｼｯｸM" w:eastAsia="HGSｺﾞｼｯｸM" w:hAnsi="HG丸ｺﾞｼｯｸM-PRO"/>
          <w:sz w:val="18"/>
          <w:szCs w:val="18"/>
          <w:bdr w:val="single" w:sz="4" w:space="0" w:color="auto"/>
        </w:rPr>
      </w:pPr>
      <w:r w:rsidRPr="00A84ECD">
        <w:rPr>
          <w:rFonts w:ascii="HGSｺﾞｼｯｸM" w:eastAsia="HGSｺﾞｼｯｸM" w:hAnsi="HG丸ｺﾞｼｯｸM-PRO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01BD7F" wp14:editId="1344FF2A">
                <wp:simplePos x="0" y="0"/>
                <wp:positionH relativeFrom="column">
                  <wp:posOffset>-821690</wp:posOffset>
                </wp:positionH>
                <wp:positionV relativeFrom="paragraph">
                  <wp:posOffset>217170</wp:posOffset>
                </wp:positionV>
                <wp:extent cx="7552055" cy="0"/>
                <wp:effectExtent l="0" t="0" r="0" b="0"/>
                <wp:wrapNone/>
                <wp:docPr id="10452607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520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CD33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left:0;text-align:left;margin-left:-64.7pt;margin-top:17.1pt;width:594.6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">
                <v:stroke dashstyle="longDashDot"/>
              </v:shape>
            </w:pict>
          </mc:Fallback>
        </mc:AlternateContent>
      </w:r>
      <w:r w:rsidRPr="00A84ECD">
        <w:rPr>
          <w:rFonts w:ascii="HGSｺﾞｼｯｸM" w:eastAsia="HGSｺﾞｼｯｸM" w:hAnsi="HG丸ｺﾞｼｯｸM-PRO" w:hint="eastAsia"/>
          <w:sz w:val="18"/>
          <w:szCs w:val="18"/>
          <w:bdr w:val="single" w:sz="4" w:space="0" w:color="auto"/>
        </w:rPr>
        <w:t xml:space="preserve">　主催：日本茶インストラクター協会静岡県支部、後援予定：（公社）静岡県茶業会議所、静岡県茶商工業協同組合　</w:t>
      </w:r>
    </w:p>
    <w:p w14:paraId="7AF3B3FC" w14:textId="77777777" w:rsidR="00BA6289" w:rsidRPr="00A84ECD" w:rsidRDefault="00BA6289" w:rsidP="00BA6289">
      <w:pPr>
        <w:spacing w:line="60" w:lineRule="exact"/>
        <w:ind w:leftChars="666" w:left="1808" w:hangingChars="105" w:hanging="210"/>
        <w:rPr>
          <w:rFonts w:ascii="HGSｺﾞｼｯｸM" w:eastAsia="HGSｺﾞｼｯｸM" w:hAnsi="HG丸ｺﾞｼｯｸM-PRO"/>
          <w:sz w:val="20"/>
        </w:rPr>
      </w:pPr>
    </w:p>
    <w:p w14:paraId="724CB2D8" w14:textId="58CC03F1" w:rsidR="004C36A9" w:rsidRPr="00A84ECD" w:rsidRDefault="001457EE" w:rsidP="00EB7AC8">
      <w:pPr>
        <w:spacing w:line="200" w:lineRule="exact"/>
        <w:rPr>
          <w:rFonts w:ascii="HGSｺﾞｼｯｸM" w:eastAsia="HGSｺﾞｼｯｸM" w:hAnsi="HG丸ｺﾞｼｯｸM-PRO"/>
          <w:sz w:val="22"/>
          <w:szCs w:val="22"/>
        </w:rPr>
      </w:pPr>
      <w:r w:rsidRPr="00A84ECD">
        <w:rPr>
          <w:rFonts w:ascii="HGSｺﾞｼｯｸM" w:eastAsia="HGSｺﾞｼｯｸM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0CF6224" wp14:editId="4502711A">
                <wp:simplePos x="0" y="0"/>
                <wp:positionH relativeFrom="column">
                  <wp:posOffset>2687955</wp:posOffset>
                </wp:positionH>
                <wp:positionV relativeFrom="paragraph">
                  <wp:posOffset>60630</wp:posOffset>
                </wp:positionV>
                <wp:extent cx="3420110" cy="709295"/>
                <wp:effectExtent l="0" t="0" r="27940" b="14605"/>
                <wp:wrapSquare wrapText="bothSides"/>
                <wp:docPr id="377170190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0110" cy="709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0C2AF" w14:textId="77777777" w:rsidR="00DB513D" w:rsidRDefault="00EB7AC8" w:rsidP="00DB513D">
                            <w:pPr>
                              <w:snapToGrid w:val="0"/>
                              <w:spacing w:line="240" w:lineRule="atLeast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F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 xml:space="preserve">AX   </w:t>
                            </w:r>
                            <w:r w:rsidR="00DB513D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 xml:space="preserve">　</w:t>
                            </w:r>
                            <w:r w:rsidR="00DB513D" w:rsidRPr="00CF750F">
                              <w:rPr>
                                <w:rFonts w:ascii="ＭＳ ゴシック" w:eastAsia="ＭＳ ゴシック" w:hAnsi="ＭＳ ゴシック" w:hint="eastAsia"/>
                                <w:bCs/>
                              </w:rPr>
                              <w:t>０５４－６５３－３２０３</w:t>
                            </w:r>
                          </w:p>
                          <w:p w14:paraId="23099BF4" w14:textId="77777777" w:rsidR="00DB513D" w:rsidRDefault="00DB513D" w:rsidP="00EB7AC8"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rFonts w:ascii="Verdana" w:eastAsia="ＭＳ ゴシック" w:hAnsi="Verdana"/>
                                <w:bCs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 xml:space="preserve">E-mail　</w:t>
                            </w:r>
                            <w:r w:rsidRPr="00DB513D">
                              <w:rPr>
                                <w:rFonts w:ascii="Verdana" w:eastAsia="ＭＳ ゴシック" w:hAnsi="Verdana" w:hint="eastAsia"/>
                                <w:bCs/>
                              </w:rPr>
                              <w:t>kaiho@nihoncha-inst-sz.com</w:t>
                            </w:r>
                          </w:p>
                          <w:p w14:paraId="42B09417" w14:textId="77777777" w:rsidR="004F1EC3" w:rsidRDefault="004F1EC3" w:rsidP="00CE4920">
                            <w:pPr>
                              <w:snapToGrid w:val="0"/>
                              <w:spacing w:line="240" w:lineRule="exact"/>
                              <w:ind w:firstLineChars="200" w:firstLine="482"/>
                              <w:jc w:val="left"/>
                              <w:rPr>
                                <w:rFonts w:ascii="ＭＳ ゴシック" w:eastAsia="ＭＳ ゴシック" w:hAnsi="ＭＳ ゴシック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 xml:space="preserve">　　</w:t>
                            </w:r>
                            <w:r w:rsidRPr="004F1EC3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0"/>
                              </w:rPr>
                              <w:t>〒420-0005静岡市葵区北番町81茶業会館3F</w:t>
                            </w:r>
                          </w:p>
                          <w:p w14:paraId="0B2E15E5" w14:textId="77777777" w:rsidR="004F1EC3" w:rsidRPr="004F1EC3" w:rsidRDefault="004F1EC3" w:rsidP="004F1EC3">
                            <w:pPr>
                              <w:snapToGrid w:val="0"/>
                              <w:spacing w:line="240" w:lineRule="exact"/>
                              <w:ind w:firstLineChars="500" w:firstLine="1000"/>
                              <w:jc w:val="left"/>
                              <w:rPr>
                                <w:rFonts w:ascii="ＭＳ ゴシック" w:eastAsia="ＭＳ ゴシック" w:hAnsi="ＭＳ ゴシック"/>
                                <w:bCs/>
                                <w:sz w:val="20"/>
                              </w:rPr>
                            </w:pPr>
                            <w:r w:rsidRPr="004F1EC3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0"/>
                              </w:rPr>
                              <w:t>日本茶インストラクター協会静岡県支部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0"/>
                              </w:rPr>
                              <w:t xml:space="preserve">　</w:t>
                            </w:r>
                            <w:r w:rsidR="005C7CD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0"/>
                              </w:rPr>
                              <w:t>宛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CF62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1.65pt;margin-top:4.75pt;width:269.3pt;height:55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">
                <v:textbox inset="5.85pt,.7pt,5.85pt,.7pt">
                  <w:txbxContent>
                    <w:p w14:paraId="4910C2AF" w14:textId="77777777" w:rsidR="00DB513D" w:rsidRDefault="00EB7AC8" w:rsidP="00DB513D">
                      <w:pPr>
                        <w:snapToGrid w:val="0"/>
                        <w:spacing w:line="240" w:lineRule="atLeast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F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</w:rPr>
                        <w:t xml:space="preserve">AX   </w:t>
                      </w:r>
                      <w:r w:rsidR="00DB513D">
                        <w:rPr>
                          <w:rFonts w:ascii="ＭＳ ゴシック" w:eastAsia="ＭＳ ゴシック" w:hAnsi="ＭＳ ゴシック" w:hint="eastAsia"/>
                          <w:b/>
                        </w:rPr>
                        <w:t xml:space="preserve">　</w:t>
                      </w:r>
                      <w:r w:rsidR="00DB513D" w:rsidRPr="00CF750F">
                        <w:rPr>
                          <w:rFonts w:ascii="ＭＳ ゴシック" w:eastAsia="ＭＳ ゴシック" w:hAnsi="ＭＳ ゴシック" w:hint="eastAsia"/>
                          <w:bCs/>
                        </w:rPr>
                        <w:t>０５４－６５３－３２０３</w:t>
                      </w:r>
                    </w:p>
                    <w:p w14:paraId="23099BF4" w14:textId="77777777" w:rsidR="00DB513D" w:rsidRDefault="00DB513D" w:rsidP="00EB7AC8">
                      <w:pPr>
                        <w:snapToGrid w:val="0"/>
                        <w:spacing w:line="240" w:lineRule="exact"/>
                        <w:jc w:val="left"/>
                        <w:rPr>
                          <w:rFonts w:ascii="Verdana" w:eastAsia="ＭＳ ゴシック" w:hAnsi="Verdana"/>
                          <w:bCs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 xml:space="preserve">E-mail　</w:t>
                      </w:r>
                      <w:r w:rsidRPr="00DB513D">
                        <w:rPr>
                          <w:rFonts w:ascii="Verdana" w:eastAsia="ＭＳ ゴシック" w:hAnsi="Verdana" w:hint="eastAsia"/>
                          <w:bCs/>
                        </w:rPr>
                        <w:t>kaiho@nihoncha-inst-sz.com</w:t>
                      </w:r>
                    </w:p>
                    <w:p w14:paraId="42B09417" w14:textId="77777777" w:rsidR="004F1EC3" w:rsidRDefault="004F1EC3" w:rsidP="00CE4920">
                      <w:pPr>
                        <w:snapToGrid w:val="0"/>
                        <w:spacing w:line="240" w:lineRule="exact"/>
                        <w:ind w:firstLineChars="200" w:firstLine="482"/>
                        <w:jc w:val="left"/>
                        <w:rPr>
                          <w:rFonts w:ascii="ＭＳ ゴシック" w:eastAsia="ＭＳ ゴシック" w:hAnsi="ＭＳ ゴシック"/>
                          <w:bCs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 xml:space="preserve">　　</w:t>
                      </w:r>
                      <w:r w:rsidRPr="004F1EC3">
                        <w:rPr>
                          <w:rFonts w:ascii="ＭＳ ゴシック" w:eastAsia="ＭＳ ゴシック" w:hAnsi="ＭＳ ゴシック" w:hint="eastAsia"/>
                          <w:bCs/>
                          <w:sz w:val="20"/>
                        </w:rPr>
                        <w:t>〒420-0005静岡市葵区北番町81茶業会館3F</w:t>
                      </w:r>
                    </w:p>
                    <w:p w14:paraId="0B2E15E5" w14:textId="77777777" w:rsidR="004F1EC3" w:rsidRPr="004F1EC3" w:rsidRDefault="004F1EC3" w:rsidP="004F1EC3">
                      <w:pPr>
                        <w:snapToGrid w:val="0"/>
                        <w:spacing w:line="240" w:lineRule="exact"/>
                        <w:ind w:firstLineChars="500" w:firstLine="1000"/>
                        <w:jc w:val="left"/>
                        <w:rPr>
                          <w:rFonts w:ascii="ＭＳ ゴシック" w:eastAsia="ＭＳ ゴシック" w:hAnsi="ＭＳ ゴシック"/>
                          <w:bCs/>
                          <w:sz w:val="20"/>
                        </w:rPr>
                      </w:pPr>
                      <w:r w:rsidRPr="004F1EC3">
                        <w:rPr>
                          <w:rFonts w:ascii="ＭＳ ゴシック" w:eastAsia="ＭＳ ゴシック" w:hAnsi="ＭＳ ゴシック" w:hint="eastAsia"/>
                          <w:bCs/>
                          <w:sz w:val="20"/>
                        </w:rPr>
                        <w:t>日本茶インストラクター協会静岡県支部</w:t>
                      </w: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20"/>
                        </w:rPr>
                        <w:t xml:space="preserve">　</w:t>
                      </w:r>
                      <w:r w:rsidR="005C7CDF">
                        <w:rPr>
                          <w:rFonts w:ascii="ＭＳ ゴシック" w:eastAsia="ＭＳ ゴシック" w:hAnsi="ＭＳ ゴシック" w:hint="eastAsia"/>
                          <w:bCs/>
                          <w:sz w:val="20"/>
                        </w:rPr>
                        <w:t>宛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6D6AF4C" w14:textId="77777777" w:rsidR="00FF48C3" w:rsidRPr="00A84ECD" w:rsidRDefault="00FF48C3" w:rsidP="00A90EBE">
      <w:pPr>
        <w:spacing w:line="300" w:lineRule="exact"/>
        <w:rPr>
          <w:rFonts w:ascii="HGSｺﾞｼｯｸM" w:eastAsia="HGSｺﾞｼｯｸM" w:hAnsi="HG丸ｺﾞｼｯｸM-PRO"/>
          <w:b/>
          <w:bCs/>
          <w:szCs w:val="24"/>
        </w:rPr>
      </w:pPr>
    </w:p>
    <w:p w14:paraId="7ACF038F" w14:textId="30E550DF" w:rsidR="00FF48C3" w:rsidRPr="00A84ECD" w:rsidRDefault="00FF48C3" w:rsidP="00DB7CAC">
      <w:pPr>
        <w:spacing w:line="300" w:lineRule="exact"/>
        <w:rPr>
          <w:rFonts w:ascii="HGSｺﾞｼｯｸM" w:eastAsia="HGSｺﾞｼｯｸM" w:hAnsi="HG丸ｺﾞｼｯｸM-PRO"/>
          <w:b/>
          <w:bCs/>
          <w:sz w:val="32"/>
          <w:szCs w:val="32"/>
        </w:rPr>
      </w:pPr>
      <w:r w:rsidRPr="00A84ECD">
        <w:rPr>
          <w:rFonts w:ascii="HGSｺﾞｼｯｸM" w:eastAsia="HGSｺﾞｼｯｸM" w:hint="eastAsia"/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4EF4D0F9" wp14:editId="7429888F">
                <wp:simplePos x="0" y="0"/>
                <wp:positionH relativeFrom="column">
                  <wp:posOffset>2677160</wp:posOffset>
                </wp:positionH>
                <wp:positionV relativeFrom="paragraph">
                  <wp:posOffset>33845</wp:posOffset>
                </wp:positionV>
                <wp:extent cx="539115" cy="318135"/>
                <wp:effectExtent l="0" t="0" r="0" b="5715"/>
                <wp:wrapNone/>
                <wp:docPr id="5956804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99DD2" w14:textId="77777777" w:rsidR="00CE4920" w:rsidRDefault="00CE4920"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郵便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4D0F9" id="テキスト ボックス 2" o:spid="_x0000_s1027" type="#_x0000_t202" style="position:absolute;left:0;text-align:left;margin-left:210.8pt;margin-top:2.65pt;width:42.45pt;height:25.0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" filled="f" stroked="f">
                <v:textbox>
                  <w:txbxContent>
                    <w:p w14:paraId="6B299DD2" w14:textId="77777777" w:rsidR="00CE4920" w:rsidRDefault="00CE4920"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郵便</w:t>
                      </w:r>
                    </w:p>
                  </w:txbxContent>
                </v:textbox>
              </v:shape>
            </w:pict>
          </mc:Fallback>
        </mc:AlternateContent>
      </w:r>
      <w:r w:rsidR="00DB513D" w:rsidRPr="00A84ECD">
        <w:rPr>
          <w:rFonts w:ascii="HGSｺﾞｼｯｸM" w:eastAsia="HGSｺﾞｼｯｸM" w:hAnsi="HG丸ｺﾞｼｯｸM-PRO" w:hint="eastAsia"/>
          <w:b/>
          <w:bCs/>
          <w:sz w:val="32"/>
          <w:szCs w:val="32"/>
        </w:rPr>
        <w:t>申込書</w:t>
      </w:r>
    </w:p>
    <w:p w14:paraId="194453CF" w14:textId="191653DA" w:rsidR="00FF48C3" w:rsidRPr="00A84ECD" w:rsidRDefault="0067421B" w:rsidP="00D1251E">
      <w:pPr>
        <w:spacing w:line="440" w:lineRule="exact"/>
        <w:rPr>
          <w:rFonts w:ascii="HGSｺﾞｼｯｸM" w:eastAsia="HGSｺﾞｼｯｸM" w:hAnsi="HG丸ｺﾞｼｯｸM-PRO"/>
          <w:sz w:val="20"/>
        </w:rPr>
      </w:pPr>
      <w:r w:rsidRPr="00A84ECD">
        <w:rPr>
          <w:rFonts w:ascii="HGSｺﾞｼｯｸM" w:eastAsia="HGSｺﾞｼｯｸM" w:hAnsi="HG丸ｺﾞｼｯｸM-PRO" w:hint="eastAsia"/>
          <w:b/>
          <w:bCs/>
          <w:sz w:val="32"/>
          <w:szCs w:val="32"/>
        </w:rPr>
        <w:t xml:space="preserve">　　</w:t>
      </w:r>
      <w:r w:rsidRPr="00A84ECD">
        <w:rPr>
          <w:rFonts w:ascii="HGSｺﾞｼｯｸM" w:eastAsia="HGSｺﾞｼｯｸM" w:hAnsi="HG丸ｺﾞｼｯｸM-PRO" w:hint="eastAsia"/>
          <w:sz w:val="20"/>
        </w:rPr>
        <w:t>↓○をつけてください</w:t>
      </w:r>
    </w:p>
    <w:p w14:paraId="15A6C387" w14:textId="4C26572B" w:rsidR="00DB7CAC" w:rsidRPr="00A84ECD" w:rsidRDefault="00DB7CAC" w:rsidP="00EB7AC8">
      <w:pPr>
        <w:spacing w:line="400" w:lineRule="exact"/>
        <w:rPr>
          <w:rFonts w:ascii="HGSｺﾞｼｯｸM" w:eastAsia="HGSｺﾞｼｯｸM" w:hAnsi="HG丸ｺﾞｼｯｸM-PRO"/>
          <w:b/>
          <w:bCs/>
          <w:szCs w:val="24"/>
        </w:rPr>
      </w:pPr>
      <w:r w:rsidRPr="00A84ECD">
        <w:rPr>
          <w:rFonts w:ascii="HGSｺﾞｼｯｸM" w:eastAsia="HGSｺﾞｼｯｸM" w:hAnsi="HG丸ｺﾞｼｯｸM-PRO" w:hint="eastAsia"/>
          <w:b/>
          <w:bCs/>
          <w:szCs w:val="24"/>
        </w:rPr>
        <w:t>（　　　）202</w:t>
      </w:r>
      <w:r w:rsidR="00C91AC3" w:rsidRPr="00A84ECD">
        <w:rPr>
          <w:rFonts w:ascii="HGSｺﾞｼｯｸM" w:eastAsia="HGSｺﾞｼｯｸM" w:hAnsi="HG丸ｺﾞｼｯｸM-PRO" w:hint="eastAsia"/>
          <w:b/>
          <w:bCs/>
          <w:szCs w:val="24"/>
        </w:rPr>
        <w:t>5</w:t>
      </w:r>
      <w:r w:rsidRPr="00A84ECD">
        <w:rPr>
          <w:rFonts w:ascii="HGSｺﾞｼｯｸM" w:eastAsia="HGSｺﾞｼｯｸM" w:hAnsi="HG丸ｺﾞｼｯｸM-PRO" w:hint="eastAsia"/>
          <w:b/>
          <w:bCs/>
          <w:szCs w:val="24"/>
        </w:rPr>
        <w:t>年2月15日茶審査技術競技大会に申込します。</w:t>
      </w:r>
    </w:p>
    <w:p w14:paraId="416527D0" w14:textId="5F3A49CC" w:rsidR="00DB7CAC" w:rsidRPr="00A84ECD" w:rsidRDefault="00DB7CAC" w:rsidP="00EB7AC8">
      <w:pPr>
        <w:spacing w:line="400" w:lineRule="exact"/>
        <w:rPr>
          <w:rFonts w:ascii="HGSｺﾞｼｯｸM" w:eastAsia="HGSｺﾞｼｯｸM" w:hAnsi="HG丸ｺﾞｼｯｸM-PRO"/>
          <w:b/>
          <w:bCs/>
          <w:sz w:val="32"/>
          <w:szCs w:val="32"/>
        </w:rPr>
      </w:pPr>
      <w:r w:rsidRPr="00A84ECD">
        <w:rPr>
          <w:rFonts w:ascii="HGSｺﾞｼｯｸM" w:eastAsia="HGSｺﾞｼｯｸM" w:hAnsi="HG丸ｺﾞｼｯｸM-PRO" w:hint="eastAsia"/>
          <w:b/>
          <w:bCs/>
          <w:szCs w:val="24"/>
        </w:rPr>
        <w:t>（　　　）練習用のお茶を購入</w:t>
      </w:r>
      <w:r w:rsidR="00617E26" w:rsidRPr="00A84ECD">
        <w:rPr>
          <w:rFonts w:ascii="HGSｺﾞｼｯｸM" w:eastAsia="HGSｺﾞｼｯｸM" w:hAnsi="HG丸ｺﾞｼｯｸM-PRO" w:hint="eastAsia"/>
          <w:b/>
          <w:bCs/>
          <w:szCs w:val="24"/>
        </w:rPr>
        <w:t>します</w:t>
      </w:r>
      <w:r w:rsidRPr="00A84ECD">
        <w:rPr>
          <w:rFonts w:ascii="HGSｺﾞｼｯｸM" w:eastAsia="HGSｺﾞｼｯｸM" w:hAnsi="HG丸ｺﾞｼｯｸM-PRO" w:hint="eastAsia"/>
          <w:b/>
          <w:bCs/>
          <w:szCs w:val="24"/>
        </w:rPr>
        <w:t>。　→　（　　　　）セット</w:t>
      </w:r>
      <w:r w:rsidRPr="00A84ECD">
        <w:rPr>
          <w:rFonts w:ascii="HGSｺﾞｼｯｸM" w:eastAsia="HGSｺﾞｼｯｸM" w:hAnsi="HG丸ｺﾞｼｯｸM-PRO" w:hint="eastAsia"/>
          <w:szCs w:val="24"/>
        </w:rPr>
        <w:t>（1セット2,000円）</w:t>
      </w:r>
    </w:p>
    <w:p w14:paraId="5176308F" w14:textId="77777777" w:rsidR="00D1251E" w:rsidRPr="00A84ECD" w:rsidRDefault="00D1251E" w:rsidP="00D1251E">
      <w:pPr>
        <w:spacing w:line="120" w:lineRule="exact"/>
        <w:ind w:leftChars="666" w:left="1808" w:hangingChars="105" w:hanging="210"/>
        <w:rPr>
          <w:rFonts w:ascii="HGSｺﾞｼｯｸM" w:eastAsia="HGSｺﾞｼｯｸM" w:hAnsi="HG丸ｺﾞｼｯｸM-PRO"/>
          <w:sz w:val="20"/>
        </w:rPr>
      </w:pPr>
    </w:p>
    <w:p w14:paraId="6DB799CD" w14:textId="7378C29D" w:rsidR="00DB513D" w:rsidRPr="00A84ECD" w:rsidRDefault="00DB513D" w:rsidP="00EB7AC8">
      <w:pPr>
        <w:spacing w:line="400" w:lineRule="exact"/>
        <w:rPr>
          <w:rFonts w:ascii="HGSｺﾞｼｯｸM" w:eastAsia="HGSｺﾞｼｯｸM" w:hAnsi="HG丸ｺﾞｼｯｸM-PRO"/>
          <w:szCs w:val="24"/>
        </w:rPr>
      </w:pPr>
      <w:r w:rsidRPr="00A84ECD">
        <w:rPr>
          <w:rFonts w:ascii="HGSｺﾞｼｯｸM" w:eastAsia="HGSｺﾞｼｯｸM" w:hAnsi="HG丸ｺﾞｼｯｸM-PRO" w:hint="eastAsia"/>
          <w:szCs w:val="24"/>
        </w:rPr>
        <w:t>認定番号（　　　―　　　　）　氏名</w:t>
      </w:r>
      <w:r w:rsidR="00EB040E" w:rsidRPr="00A84ECD">
        <w:rPr>
          <w:rFonts w:ascii="HGSｺﾞｼｯｸM" w:eastAsia="HGSｺﾞｼｯｸM" w:hAnsi="HG丸ｺﾞｼｯｸM-PRO" w:hint="eastAsia"/>
          <w:szCs w:val="24"/>
          <w:u w:val="single"/>
        </w:rPr>
        <w:t xml:space="preserve">　　　　　　</w:t>
      </w:r>
      <w:r w:rsidR="00EB7AC8" w:rsidRPr="00A84ECD">
        <w:rPr>
          <w:rFonts w:ascii="HGSｺﾞｼｯｸM" w:eastAsia="HGSｺﾞｼｯｸM" w:hAnsi="HG丸ｺﾞｼｯｸM-PRO" w:hint="eastAsia"/>
          <w:szCs w:val="24"/>
          <w:u w:val="single"/>
        </w:rPr>
        <w:t xml:space="preserve">　　　　　</w:t>
      </w:r>
      <w:r w:rsidR="00EB040E" w:rsidRPr="00A84ECD">
        <w:rPr>
          <w:rFonts w:ascii="HGSｺﾞｼｯｸM" w:eastAsia="HGSｺﾞｼｯｸM" w:hAnsi="HG丸ｺﾞｼｯｸM-PRO" w:hint="eastAsia"/>
          <w:szCs w:val="24"/>
          <w:u w:val="single"/>
        </w:rPr>
        <w:t xml:space="preserve">　　</w:t>
      </w:r>
      <w:r w:rsidR="00A90EBE" w:rsidRPr="00A84ECD">
        <w:rPr>
          <w:rFonts w:ascii="HGSｺﾞｼｯｸM" w:eastAsia="HGSｺﾞｼｯｸM" w:hAnsi="HG丸ｺﾞｼｯｸM-PRO" w:hint="eastAsia"/>
          <w:szCs w:val="24"/>
        </w:rPr>
        <w:t xml:space="preserve">　</w:t>
      </w:r>
      <w:r w:rsidR="00A90EBE" w:rsidRPr="00A84ECD">
        <w:rPr>
          <w:rFonts w:ascii="HGSｺﾞｼｯｸM" w:eastAsia="HGSｺﾞｼｯｸM" w:hAnsi="HG丸ｺﾞｼｯｸM-PRO" w:hint="eastAsia"/>
          <w:szCs w:val="24"/>
          <w:u w:val="single"/>
        </w:rPr>
        <w:t xml:space="preserve">　　　　　　　</w:t>
      </w:r>
      <w:r w:rsidR="00A90EBE" w:rsidRPr="00A84ECD">
        <w:rPr>
          <w:rFonts w:ascii="HGSｺﾞｼｯｸM" w:eastAsia="HGSｺﾞｼｯｸM" w:hAnsi="HG丸ｺﾞｼｯｸM-PRO" w:hint="eastAsia"/>
          <w:szCs w:val="24"/>
        </w:rPr>
        <w:t>支部</w:t>
      </w:r>
    </w:p>
    <w:p w14:paraId="37943B18" w14:textId="77777777" w:rsidR="002C0D2B" w:rsidRPr="00A84ECD" w:rsidRDefault="002C0D2B" w:rsidP="002C0D2B">
      <w:pPr>
        <w:spacing w:line="120" w:lineRule="exact"/>
        <w:ind w:leftChars="666" w:left="1808" w:hangingChars="105" w:hanging="210"/>
        <w:rPr>
          <w:rFonts w:ascii="HGSｺﾞｼｯｸM" w:eastAsia="HGSｺﾞｼｯｸM" w:hAnsi="HG丸ｺﾞｼｯｸM-PRO"/>
          <w:sz w:val="20"/>
        </w:rPr>
      </w:pPr>
    </w:p>
    <w:p w14:paraId="4CABD7AB" w14:textId="77777777" w:rsidR="00227A98" w:rsidRPr="00A84ECD" w:rsidRDefault="00DB513D" w:rsidP="00EB7AC8">
      <w:pPr>
        <w:spacing w:line="400" w:lineRule="exact"/>
        <w:rPr>
          <w:rFonts w:ascii="HGSｺﾞｼｯｸM" w:eastAsia="HGSｺﾞｼｯｸM" w:hAnsi="HG丸ｺﾞｼｯｸM-PRO"/>
          <w:szCs w:val="24"/>
        </w:rPr>
      </w:pPr>
      <w:r w:rsidRPr="00A84ECD">
        <w:rPr>
          <w:rFonts w:ascii="HGSｺﾞｼｯｸM" w:eastAsia="HGSｺﾞｼｯｸM" w:hAnsi="HG丸ｺﾞｼｯｸM-PRO" w:hint="eastAsia"/>
          <w:szCs w:val="24"/>
        </w:rPr>
        <w:t>連絡先　TEL</w:t>
      </w:r>
      <w:r w:rsidRPr="00A84ECD">
        <w:rPr>
          <w:rFonts w:ascii="HGSｺﾞｼｯｸM" w:eastAsia="HGSｺﾞｼｯｸM" w:hAnsi="HG丸ｺﾞｼｯｸM-PRO" w:hint="eastAsia"/>
          <w:szCs w:val="24"/>
          <w:u w:val="single"/>
        </w:rPr>
        <w:t xml:space="preserve">　　　　　　　　　　</w:t>
      </w:r>
      <w:r w:rsidR="00EB7AC8" w:rsidRPr="00A84ECD">
        <w:rPr>
          <w:rFonts w:ascii="HGSｺﾞｼｯｸM" w:eastAsia="HGSｺﾞｼｯｸM" w:hAnsi="HG丸ｺﾞｼｯｸM-PRO" w:hint="eastAsia"/>
          <w:szCs w:val="24"/>
          <w:u w:val="single"/>
        </w:rPr>
        <w:t xml:space="preserve">　　</w:t>
      </w:r>
      <w:r w:rsidR="00EB7AC8" w:rsidRPr="00A84ECD">
        <w:rPr>
          <w:rFonts w:ascii="HGSｺﾞｼｯｸM" w:eastAsia="HGSｺﾞｼｯｸM" w:hAnsi="HG丸ｺﾞｼｯｸM-PRO" w:hint="eastAsia"/>
          <w:szCs w:val="24"/>
        </w:rPr>
        <w:t xml:space="preserve">　</w:t>
      </w:r>
      <w:r w:rsidR="00227A98" w:rsidRPr="00A84ECD">
        <w:rPr>
          <w:rFonts w:ascii="HGSｺﾞｼｯｸM" w:eastAsia="HGSｺﾞｼｯｸM" w:hAnsi="HG丸ｺﾞｼｯｸM-PRO" w:hint="eastAsia"/>
          <w:szCs w:val="24"/>
        </w:rPr>
        <w:t>FAX</w:t>
      </w:r>
      <w:r w:rsidR="00CE4920" w:rsidRPr="00A84ECD">
        <w:rPr>
          <w:rFonts w:ascii="HGSｺﾞｼｯｸM" w:eastAsia="HGSｺﾞｼｯｸM" w:hAnsi="HG丸ｺﾞｼｯｸM-PRO" w:hint="eastAsia"/>
          <w:szCs w:val="24"/>
          <w:u w:val="single"/>
        </w:rPr>
        <w:t xml:space="preserve">　　　　　　　　　　　　</w:t>
      </w:r>
    </w:p>
    <w:p w14:paraId="777D8DB0" w14:textId="77777777" w:rsidR="006B0FDF" w:rsidRPr="00A84ECD" w:rsidRDefault="006B0FDF" w:rsidP="006B0FDF">
      <w:pPr>
        <w:spacing w:line="120" w:lineRule="exact"/>
        <w:ind w:leftChars="666" w:left="1808" w:hangingChars="105" w:hanging="210"/>
        <w:rPr>
          <w:rFonts w:ascii="HGSｺﾞｼｯｸM" w:eastAsia="HGSｺﾞｼｯｸM" w:hAnsi="HG丸ｺﾞｼｯｸM-PRO"/>
          <w:sz w:val="20"/>
        </w:rPr>
      </w:pPr>
    </w:p>
    <w:p w14:paraId="26B19F96" w14:textId="77777777" w:rsidR="00DB513D" w:rsidRPr="00A84ECD" w:rsidRDefault="004D7752" w:rsidP="00EB7AC8">
      <w:pPr>
        <w:spacing w:line="400" w:lineRule="exact"/>
        <w:ind w:firstLineChars="400" w:firstLine="960"/>
        <w:rPr>
          <w:rFonts w:ascii="HGSｺﾞｼｯｸM" w:eastAsia="HGSｺﾞｼｯｸM" w:hAnsi="HG丸ｺﾞｼｯｸM-PRO"/>
          <w:sz w:val="22"/>
          <w:szCs w:val="22"/>
          <w:u w:val="single"/>
        </w:rPr>
      </w:pPr>
      <w:r w:rsidRPr="00A84ECD">
        <w:rPr>
          <w:rFonts w:ascii="HGSｺﾞｼｯｸM" w:eastAsia="HGSｺﾞｼｯｸM" w:hAnsi="HG丸ｺﾞｼｯｸM-PRO" w:hint="eastAsia"/>
          <w:szCs w:val="24"/>
        </w:rPr>
        <w:t>E-mail</w:t>
      </w:r>
      <w:r w:rsidR="00DB513D" w:rsidRPr="00A84ECD">
        <w:rPr>
          <w:rFonts w:ascii="HGSｺﾞｼｯｸM" w:eastAsia="HGSｺﾞｼｯｸM" w:hAnsi="HG丸ｺﾞｼｯｸM-PRO" w:hint="eastAsia"/>
          <w:szCs w:val="24"/>
          <w:u w:val="single"/>
        </w:rPr>
        <w:t xml:space="preserve">　　　　</w:t>
      </w:r>
      <w:r w:rsidR="00DB513D" w:rsidRPr="00A84ECD">
        <w:rPr>
          <w:rFonts w:ascii="HGSｺﾞｼｯｸM" w:eastAsia="HGSｺﾞｼｯｸM" w:hAnsi="HG丸ｺﾞｼｯｸM-PRO" w:hint="eastAsia"/>
          <w:sz w:val="22"/>
          <w:szCs w:val="22"/>
          <w:u w:val="single"/>
        </w:rPr>
        <w:t xml:space="preserve">　</w:t>
      </w:r>
      <w:r w:rsidR="00EB7AC8" w:rsidRPr="00A84ECD">
        <w:rPr>
          <w:rFonts w:ascii="HGSｺﾞｼｯｸM" w:eastAsia="HGSｺﾞｼｯｸM" w:hAnsi="HG丸ｺﾞｼｯｸM-PRO" w:hint="eastAsia"/>
          <w:sz w:val="22"/>
          <w:szCs w:val="22"/>
          <w:u w:val="single"/>
        </w:rPr>
        <w:t xml:space="preserve">　　　　　　　　　　　　　　　　　</w:t>
      </w:r>
      <w:r w:rsidR="00430E74" w:rsidRPr="00A84ECD">
        <w:rPr>
          <w:rFonts w:ascii="HGSｺﾞｼｯｸM" w:eastAsia="HGSｺﾞｼｯｸM" w:hAnsi="HG丸ｺﾞｼｯｸM-PRO" w:hint="eastAsia"/>
          <w:sz w:val="22"/>
          <w:szCs w:val="22"/>
          <w:u w:val="single"/>
        </w:rPr>
        <w:t xml:space="preserve">        </w:t>
      </w:r>
      <w:r w:rsidR="00EB7AC8" w:rsidRPr="00A84ECD">
        <w:rPr>
          <w:rFonts w:ascii="HGSｺﾞｼｯｸM" w:eastAsia="HGSｺﾞｼｯｸM" w:hAnsi="HG丸ｺﾞｼｯｸM-PRO" w:hint="eastAsia"/>
          <w:sz w:val="22"/>
          <w:szCs w:val="22"/>
          <w:u w:val="single"/>
        </w:rPr>
        <w:t xml:space="preserve">　</w:t>
      </w:r>
      <w:r w:rsidR="008C597A" w:rsidRPr="00A84ECD">
        <w:rPr>
          <w:rFonts w:ascii="HGSｺﾞｼｯｸM" w:eastAsia="HGSｺﾞｼｯｸM" w:hAnsi="HG丸ｺﾞｼｯｸM-PRO" w:hint="eastAsia"/>
          <w:sz w:val="22"/>
          <w:szCs w:val="22"/>
          <w:u w:val="single"/>
        </w:rPr>
        <w:t xml:space="preserve">　</w:t>
      </w:r>
    </w:p>
    <w:p w14:paraId="0FFC2D84" w14:textId="77777777" w:rsidR="00A90EBE" w:rsidRPr="00A84ECD" w:rsidRDefault="00A90EBE" w:rsidP="00A90EBE">
      <w:pPr>
        <w:spacing w:line="120" w:lineRule="exact"/>
        <w:ind w:leftChars="666" w:left="1808" w:hangingChars="105" w:hanging="210"/>
        <w:rPr>
          <w:rFonts w:ascii="HGSｺﾞｼｯｸM" w:eastAsia="HGSｺﾞｼｯｸM" w:hAnsi="HG丸ｺﾞｼｯｸM-PRO"/>
          <w:sz w:val="20"/>
        </w:rPr>
      </w:pPr>
    </w:p>
    <w:p w14:paraId="074400B5" w14:textId="1E105425" w:rsidR="00CF15EB" w:rsidRPr="00A84ECD" w:rsidRDefault="00440A00" w:rsidP="005E36AA">
      <w:pPr>
        <w:spacing w:line="400" w:lineRule="exact"/>
        <w:rPr>
          <w:rFonts w:ascii="HGSｺﾞｼｯｸM" w:eastAsia="HGSｺﾞｼｯｸM" w:hAnsi="HG丸ｺﾞｼｯｸM-PRO"/>
          <w:szCs w:val="24"/>
        </w:rPr>
      </w:pPr>
      <w:r w:rsidRPr="00A84ECD">
        <w:rPr>
          <w:rFonts w:ascii="HGSｺﾞｼｯｸM" w:eastAsia="HGSｺﾞｼｯｸM" w:hAnsi="HG丸ｺﾞｼｯｸM-PRO" w:hint="eastAsia"/>
          <w:szCs w:val="24"/>
        </w:rPr>
        <w:t>住所</w:t>
      </w:r>
      <w:r w:rsidR="005E36AA" w:rsidRPr="00A84ECD">
        <w:rPr>
          <w:rFonts w:ascii="HGSｺﾞｼｯｸM" w:eastAsia="HGSｺﾞｼｯｸM" w:hAnsi="HG丸ｺﾞｼｯｸM-PRO" w:hint="eastAsia"/>
          <w:szCs w:val="24"/>
        </w:rPr>
        <w:t xml:space="preserve">　　</w:t>
      </w:r>
      <w:r w:rsidR="005E36AA" w:rsidRPr="00A84ECD">
        <w:rPr>
          <w:rFonts w:ascii="HGSｺﾞｼｯｸM" w:eastAsia="HGSｺﾞｼｯｸM" w:hAnsi="HG丸ｺﾞｼｯｸM-PRO" w:hint="eastAsia"/>
          <w:szCs w:val="24"/>
          <w:u w:val="single"/>
        </w:rPr>
        <w:t xml:space="preserve">〒　　　　　　　　　　　　　　　　　　　　　</w:t>
      </w:r>
      <w:r w:rsidR="00FF48C3" w:rsidRPr="00A84ECD">
        <w:rPr>
          <w:rFonts w:ascii="HGSｺﾞｼｯｸM" w:eastAsia="HGSｺﾞｼｯｸM" w:hAnsi="HG丸ｺﾞｼｯｸM-PRO" w:hint="eastAsia"/>
          <w:szCs w:val="24"/>
          <w:u w:val="single"/>
        </w:rPr>
        <w:t xml:space="preserve">　　　　　　　　</w:t>
      </w:r>
      <w:r w:rsidR="005E36AA" w:rsidRPr="00A84ECD">
        <w:rPr>
          <w:rFonts w:ascii="HGSｺﾞｼｯｸM" w:eastAsia="HGSｺﾞｼｯｸM" w:hAnsi="HG丸ｺﾞｼｯｸM-PRO" w:hint="eastAsia"/>
          <w:szCs w:val="24"/>
          <w:u w:val="single"/>
        </w:rPr>
        <w:t xml:space="preserve">　　　　　　</w:t>
      </w:r>
      <w:r w:rsidR="00A90EBE" w:rsidRPr="00A84ECD">
        <w:rPr>
          <w:rFonts w:ascii="HGSｺﾞｼｯｸM" w:eastAsia="HGSｺﾞｼｯｸM" w:hAnsi="HG丸ｺﾞｼｯｸM-PRO" w:hint="eastAsia"/>
          <w:szCs w:val="24"/>
          <w:u w:val="single"/>
        </w:rPr>
        <w:t xml:space="preserve">　</w:t>
      </w:r>
    </w:p>
    <w:p w14:paraId="58142CD0" w14:textId="66B78D02" w:rsidR="00E24280" w:rsidRPr="00A84ECD" w:rsidRDefault="00BE7C5E" w:rsidP="00BE7C5E">
      <w:pPr>
        <w:spacing w:line="220" w:lineRule="exact"/>
        <w:rPr>
          <w:rFonts w:ascii="HGSｺﾞｼｯｸM" w:eastAsia="HGSｺﾞｼｯｸM" w:hAnsi="HG丸ｺﾞｼｯｸM-PRO"/>
          <w:sz w:val="20"/>
        </w:rPr>
      </w:pPr>
      <w:r w:rsidRPr="00A84ECD">
        <w:rPr>
          <w:rFonts w:ascii="HGSｺﾞｼｯｸM" w:eastAsia="HGSｺﾞｼｯｸM" w:hAnsi="HG丸ｺﾞｼｯｸM-PRO" w:hint="eastAsia"/>
          <w:sz w:val="20"/>
        </w:rPr>
        <w:t>＊練習用のお茶送付先が異なる場合は、以下に送付先と電話番号をお書きください。</w:t>
      </w:r>
    </w:p>
    <w:p w14:paraId="589DA6C7" w14:textId="62DC6343" w:rsidR="00E24280" w:rsidRPr="00A84ECD" w:rsidRDefault="00E24280" w:rsidP="00E24280">
      <w:pPr>
        <w:spacing w:line="400" w:lineRule="exact"/>
        <w:rPr>
          <w:rFonts w:ascii="HGSｺﾞｼｯｸM" w:eastAsia="HGSｺﾞｼｯｸM" w:hAnsi="HG丸ｺﾞｼｯｸM-PRO"/>
          <w:szCs w:val="24"/>
        </w:rPr>
      </w:pPr>
      <w:r w:rsidRPr="00A84ECD">
        <w:rPr>
          <w:rFonts w:ascii="HGSｺﾞｼｯｸM" w:eastAsia="HGSｺﾞｼｯｸM" w:hAnsi="HG丸ｺﾞｼｯｸM-PRO" w:hint="eastAsia"/>
          <w:szCs w:val="24"/>
        </w:rPr>
        <w:t xml:space="preserve">送付先　</w:t>
      </w:r>
      <w:r w:rsidRPr="00A84ECD">
        <w:rPr>
          <w:rFonts w:ascii="HGSｺﾞｼｯｸM" w:eastAsia="HGSｺﾞｼｯｸM" w:hAnsi="HG丸ｺﾞｼｯｸM-PRO" w:hint="eastAsia"/>
          <w:szCs w:val="24"/>
          <w:u w:val="single"/>
        </w:rPr>
        <w:t xml:space="preserve">〒　　　　　　　　　　　　　　　　　　　　　　　</w:t>
      </w:r>
      <w:r w:rsidR="00BE7C5E" w:rsidRPr="00A84ECD">
        <w:rPr>
          <w:rFonts w:ascii="HGSｺﾞｼｯｸM" w:eastAsia="HGSｺﾞｼｯｸM" w:hAnsi="HG丸ｺﾞｼｯｸM-PRO" w:hint="eastAsia"/>
          <w:szCs w:val="24"/>
          <w:u w:val="single"/>
        </w:rPr>
        <w:t>TEL</w:t>
      </w:r>
      <w:r w:rsidRPr="00A84ECD">
        <w:rPr>
          <w:rFonts w:ascii="HGSｺﾞｼｯｸM" w:eastAsia="HGSｺﾞｼｯｸM" w:hAnsi="HG丸ｺﾞｼｯｸM-PRO" w:hint="eastAsia"/>
          <w:szCs w:val="24"/>
          <w:u w:val="single"/>
        </w:rPr>
        <w:t xml:space="preserve">　　　　　　　　　　　　　</w:t>
      </w:r>
    </w:p>
    <w:p w14:paraId="7FC47B05" w14:textId="7150642E" w:rsidR="00B40428" w:rsidRPr="00A84ECD" w:rsidRDefault="00B40428" w:rsidP="0092048D">
      <w:pPr>
        <w:spacing w:line="220" w:lineRule="exact"/>
        <w:rPr>
          <w:rFonts w:ascii="HGSｺﾞｼｯｸM" w:eastAsia="HGSｺﾞｼｯｸM" w:hAnsi="HG丸ｺﾞｼｯｸM-PRO"/>
          <w:sz w:val="20"/>
        </w:rPr>
      </w:pPr>
      <w:r w:rsidRPr="00A84ECD">
        <w:rPr>
          <w:rFonts w:ascii="HGSｺﾞｼｯｸM" w:eastAsia="HGSｺﾞｼｯｸM" w:hAnsi="HG丸ｺﾞｼｯｸM-PRO" w:hint="eastAsia"/>
          <w:sz w:val="20"/>
        </w:rPr>
        <w:t>＊定員オーバーの場合は連絡します。</w:t>
      </w:r>
      <w:r w:rsidR="00331124">
        <w:rPr>
          <w:rFonts w:ascii="HGSｺﾞｼｯｸM" w:eastAsia="HGSｺﾞｼｯｸM" w:hAnsi="HG丸ｺﾞｼｯｸM-PRO" w:hint="eastAsia"/>
          <w:sz w:val="20"/>
        </w:rPr>
        <w:t>＊他支部の方</w:t>
      </w:r>
      <w:r w:rsidR="00F54BD2">
        <w:rPr>
          <w:rFonts w:ascii="HGSｺﾞｼｯｸM" w:eastAsia="HGSｺﾞｼｯｸM" w:hAnsi="HG丸ｺﾞｼｯｸM-PRO" w:hint="eastAsia"/>
          <w:sz w:val="20"/>
        </w:rPr>
        <w:t>に</w:t>
      </w:r>
      <w:r w:rsidR="00331124">
        <w:rPr>
          <w:rFonts w:ascii="HGSｺﾞｼｯｸM" w:eastAsia="HGSｺﾞｼｯｸM" w:hAnsi="HG丸ｺﾞｼｯｸM-PRO" w:hint="eastAsia"/>
          <w:sz w:val="20"/>
        </w:rPr>
        <w:t>は、申込期限後に</w:t>
      </w:r>
      <w:r w:rsidR="00DA104C">
        <w:rPr>
          <w:rFonts w:ascii="HGSｺﾞｼｯｸM" w:eastAsia="HGSｺﾞｼｯｸM" w:hAnsi="HG丸ｺﾞｼｯｸM-PRO" w:hint="eastAsia"/>
          <w:sz w:val="20"/>
        </w:rPr>
        <w:t>参加確定の連絡をします。</w:t>
      </w:r>
    </w:p>
    <w:p w14:paraId="2FB07CA8" w14:textId="77777777" w:rsidR="00B40428" w:rsidRPr="00A84ECD" w:rsidRDefault="00B40428" w:rsidP="0092048D">
      <w:pPr>
        <w:spacing w:line="220" w:lineRule="exact"/>
        <w:rPr>
          <w:rFonts w:ascii="HGSｺﾞｼｯｸM" w:eastAsia="HGSｺﾞｼｯｸM" w:hAnsi="HG丸ｺﾞｼｯｸM-PRO"/>
          <w:sz w:val="20"/>
        </w:rPr>
      </w:pPr>
      <w:r w:rsidRPr="00A84ECD">
        <w:rPr>
          <w:rFonts w:ascii="HGSｺﾞｼｯｸM" w:eastAsia="HGSｺﾞｼｯｸM" w:hAnsi="HG丸ｺﾞｼｯｸM-PRO" w:hint="eastAsia"/>
          <w:sz w:val="20"/>
        </w:rPr>
        <w:t>＊メールの方は、本文に</w:t>
      </w:r>
      <w:r w:rsidR="00B9002D" w:rsidRPr="00A84ECD">
        <w:rPr>
          <w:rFonts w:ascii="HGSｺﾞｼｯｸM" w:eastAsia="HGSｺﾞｼｯｸM" w:hAnsi="HG丸ｺﾞｼｯｸM-PRO" w:hint="eastAsia"/>
          <w:sz w:val="20"/>
        </w:rPr>
        <w:t>上記</w:t>
      </w:r>
      <w:r w:rsidRPr="00A84ECD">
        <w:rPr>
          <w:rFonts w:ascii="HGSｺﾞｼｯｸM" w:eastAsia="HGSｺﾞｼｯｸM" w:hAnsi="HG丸ｺﾞｼｯｸM-PRO" w:hint="eastAsia"/>
          <w:sz w:val="20"/>
        </w:rPr>
        <w:t>の内容を明記してお送りください。確認の返信メールを</w:t>
      </w:r>
      <w:r w:rsidR="00107E6F" w:rsidRPr="00A84ECD">
        <w:rPr>
          <w:rFonts w:ascii="HGSｺﾞｼｯｸM" w:eastAsia="HGSｺﾞｼｯｸM" w:hAnsi="HG丸ｺﾞｼｯｸM-PRO" w:hint="eastAsia"/>
          <w:sz w:val="20"/>
        </w:rPr>
        <w:t>送り</w:t>
      </w:r>
      <w:r w:rsidRPr="00A84ECD">
        <w:rPr>
          <w:rFonts w:ascii="HGSｺﾞｼｯｸM" w:eastAsia="HGSｺﾞｼｯｸM" w:hAnsi="HG丸ｺﾞｼｯｸM-PRO" w:hint="eastAsia"/>
          <w:sz w:val="20"/>
        </w:rPr>
        <w:t>ます。</w:t>
      </w:r>
    </w:p>
    <w:p w14:paraId="20AB0D07" w14:textId="407A08A1" w:rsidR="00B40428" w:rsidRPr="00A84ECD" w:rsidRDefault="00FF48C3" w:rsidP="0092048D">
      <w:pPr>
        <w:spacing w:line="220" w:lineRule="exact"/>
        <w:ind w:firstLineChars="100" w:firstLine="200"/>
        <w:rPr>
          <w:rFonts w:ascii="HGSｺﾞｼｯｸM" w:eastAsia="HGSｺﾞｼｯｸM" w:hAnsi="HG丸ｺﾞｼｯｸM-PRO"/>
          <w:sz w:val="20"/>
        </w:rPr>
      </w:pPr>
      <w:r w:rsidRPr="00A84ECD">
        <w:rPr>
          <w:rFonts w:ascii="HGSｺﾞｼｯｸM" w:eastAsia="HGSｺﾞｼｯｸM" w:hAnsi="HG丸ｺﾞｼｯｸM-PRO" w:hint="eastAsia"/>
          <w:sz w:val="20"/>
        </w:rPr>
        <w:t>1</w:t>
      </w:r>
      <w:r w:rsidR="00B40428" w:rsidRPr="00A84ECD">
        <w:rPr>
          <w:rFonts w:ascii="HGSｺﾞｼｯｸM" w:eastAsia="HGSｺﾞｼｯｸM" w:hAnsi="HG丸ｺﾞｼｯｸM-PRO" w:hint="eastAsia"/>
          <w:sz w:val="20"/>
        </w:rPr>
        <w:t>月</w:t>
      </w:r>
      <w:r w:rsidRPr="00A84ECD">
        <w:rPr>
          <w:rFonts w:ascii="HGSｺﾞｼｯｸM" w:eastAsia="HGSｺﾞｼｯｸM" w:hAnsi="HG丸ｺﾞｼｯｸM-PRO" w:hint="eastAsia"/>
          <w:sz w:val="20"/>
        </w:rPr>
        <w:t>8</w:t>
      </w:r>
      <w:r w:rsidR="00B40428" w:rsidRPr="00A84ECD">
        <w:rPr>
          <w:rFonts w:ascii="HGSｺﾞｼｯｸM" w:eastAsia="HGSｺﾞｼｯｸM" w:hAnsi="HG丸ｺﾞｼｯｸM-PRO" w:hint="eastAsia"/>
          <w:sz w:val="20"/>
        </w:rPr>
        <w:t>日までに返信メールが届かない場合は、お電話でご確認ください。</w:t>
      </w:r>
    </w:p>
    <w:p w14:paraId="5D1F90C5" w14:textId="77777777" w:rsidR="00B40428" w:rsidRPr="00A84ECD" w:rsidRDefault="00B40428" w:rsidP="0092048D">
      <w:pPr>
        <w:spacing w:line="220" w:lineRule="exact"/>
        <w:rPr>
          <w:rFonts w:ascii="HGSｺﾞｼｯｸM" w:eastAsia="HGSｺﾞｼｯｸM" w:hAnsi="HG丸ｺﾞｼｯｸM-PRO"/>
          <w:b/>
          <w:bCs/>
          <w:sz w:val="20"/>
        </w:rPr>
      </w:pPr>
      <w:r w:rsidRPr="00A84ECD">
        <w:rPr>
          <w:rFonts w:ascii="HGSｺﾞｼｯｸM" w:eastAsia="HGSｺﾞｼｯｸM" w:hAnsi="HG丸ｺﾞｼｯｸM-PRO" w:hint="eastAsia"/>
          <w:sz w:val="20"/>
        </w:rPr>
        <w:t>＊体調不良の場合は参加をご遠慮ください。＊状況により、開催が変更になる場合があります。</w:t>
      </w:r>
    </w:p>
    <w:sectPr w:rsidR="00B40428" w:rsidRPr="00A84ECD" w:rsidSect="00AD0BE6">
      <w:pgSz w:w="11906" w:h="16838" w:code="9"/>
      <w:pgMar w:top="680" w:right="1134" w:bottom="851" w:left="1134" w:header="567" w:footer="567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964065" w14:textId="77777777" w:rsidR="00C5014E" w:rsidRDefault="00C5014E">
      <w:r>
        <w:separator/>
      </w:r>
    </w:p>
  </w:endnote>
  <w:endnote w:type="continuationSeparator" w:id="0">
    <w:p w14:paraId="12DE7947" w14:textId="77777777" w:rsidR="00C5014E" w:rsidRDefault="00C50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Ｐ明朝"/>
    <w:charset w:val="80"/>
    <w:family w:val="auto"/>
    <w:pitch w:val="variable"/>
    <w:sig w:usb0="00000000" w:usb1="00000000" w:usb2="07040001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aka">
    <w:altName w:val="游ゴシック"/>
    <w:charset w:val="80"/>
    <w:family w:val="auto"/>
    <w:pitch w:val="variable"/>
    <w:sig w:usb0="01000000" w:usb1="00000708" w:usb2="1000000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7976B2" w14:textId="77777777" w:rsidR="00C5014E" w:rsidRDefault="00C5014E">
      <w:r>
        <w:separator/>
      </w:r>
    </w:p>
  </w:footnote>
  <w:footnote w:type="continuationSeparator" w:id="0">
    <w:p w14:paraId="656B6B14" w14:textId="77777777" w:rsidR="00C5014E" w:rsidRDefault="00C50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0"/>
    <w:lvl w:ilvl="0">
      <w:numFmt w:val="bullet"/>
      <w:lvlText w:val="・"/>
      <w:lvlJc w:val="left"/>
      <w:pPr>
        <w:tabs>
          <w:tab w:val="num" w:pos="480"/>
        </w:tabs>
        <w:ind w:left="480" w:hanging="240"/>
      </w:pPr>
      <w:rPr>
        <w:rFonts w:hint="eastAsia"/>
      </w:rPr>
    </w:lvl>
  </w:abstractNum>
  <w:abstractNum w:abstractNumId="1" w15:restartNumberingAfterBreak="0">
    <w:nsid w:val="00000002"/>
    <w:multiLevelType w:val="singleLevel"/>
    <w:tmpl w:val="00000000"/>
    <w:lvl w:ilvl="0">
      <w:numFmt w:val="bullet"/>
      <w:lvlText w:val="■"/>
      <w:lvlJc w:val="left"/>
      <w:pPr>
        <w:tabs>
          <w:tab w:val="num" w:pos="240"/>
        </w:tabs>
        <w:ind w:left="240" w:hanging="240"/>
      </w:pPr>
      <w:rPr>
        <w:rFonts w:ascii="平成明朝" w:hint="eastAsia"/>
      </w:rPr>
    </w:lvl>
  </w:abstractNum>
  <w:abstractNum w:abstractNumId="2" w15:restartNumberingAfterBreak="0">
    <w:nsid w:val="00000003"/>
    <w:multiLevelType w:val="singleLevel"/>
    <w:tmpl w:val="00000000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平成明朝" w:hint="eastAsia"/>
      </w:rPr>
    </w:lvl>
  </w:abstractNum>
  <w:abstractNum w:abstractNumId="3" w15:restartNumberingAfterBreak="0">
    <w:nsid w:val="00000007"/>
    <w:multiLevelType w:val="multilevel"/>
    <w:tmpl w:val="00000000"/>
    <w:lvl w:ilvl="0">
      <w:start w:val="2"/>
      <w:numFmt w:val="decimalZero"/>
      <w:lvlText w:val="%1"/>
      <w:lvlJc w:val="left"/>
      <w:pPr>
        <w:tabs>
          <w:tab w:val="num" w:pos="1040"/>
        </w:tabs>
        <w:ind w:left="1040" w:hanging="1040"/>
      </w:pPr>
      <w:rPr>
        <w:rFonts w:hint="eastAsia"/>
      </w:rPr>
    </w:lvl>
    <w:lvl w:ilvl="1">
      <w:start w:val="382"/>
      <w:numFmt w:val="decimalZero"/>
      <w:lvlText w:val="%1-%2"/>
      <w:lvlJc w:val="left"/>
      <w:pPr>
        <w:tabs>
          <w:tab w:val="num" w:pos="2240"/>
        </w:tabs>
        <w:ind w:left="2240" w:hanging="104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3440"/>
        </w:tabs>
        <w:ind w:left="3440" w:hanging="104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4640"/>
        </w:tabs>
        <w:ind w:left="4640" w:hanging="104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5840"/>
        </w:tabs>
        <w:ind w:left="5840" w:hanging="104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7040"/>
        </w:tabs>
        <w:ind w:left="7040" w:hanging="10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8240"/>
        </w:tabs>
        <w:ind w:left="8240" w:hanging="10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9440"/>
        </w:tabs>
        <w:ind w:left="9440" w:hanging="104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10640"/>
        </w:tabs>
        <w:ind w:left="10640" w:hanging="1040"/>
      </w:pPr>
      <w:rPr>
        <w:rFonts w:hint="eastAsia"/>
      </w:rPr>
    </w:lvl>
  </w:abstractNum>
  <w:abstractNum w:abstractNumId="4" w15:restartNumberingAfterBreak="0">
    <w:nsid w:val="0A75516A"/>
    <w:multiLevelType w:val="multilevel"/>
    <w:tmpl w:val="B6C641B2"/>
    <w:lvl w:ilvl="0">
      <w:start w:val="11"/>
      <w:numFmt w:val="bullet"/>
      <w:lvlText w:val="◇"/>
      <w:lvlJc w:val="left"/>
      <w:pPr>
        <w:tabs>
          <w:tab w:val="num" w:pos="1160"/>
        </w:tabs>
        <w:ind w:left="11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640"/>
        </w:tabs>
        <w:ind w:left="16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2060"/>
        </w:tabs>
        <w:ind w:left="20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480"/>
        </w:tabs>
        <w:ind w:left="24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900"/>
        </w:tabs>
        <w:ind w:left="29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320"/>
        </w:tabs>
        <w:ind w:left="33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740"/>
        </w:tabs>
        <w:ind w:left="37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4160"/>
        </w:tabs>
        <w:ind w:left="41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580"/>
        </w:tabs>
        <w:ind w:left="4580" w:hanging="420"/>
      </w:pPr>
      <w:rPr>
        <w:rFonts w:ascii="Wingdings" w:hAnsi="Wingdings" w:hint="default"/>
      </w:rPr>
    </w:lvl>
  </w:abstractNum>
  <w:abstractNum w:abstractNumId="5" w15:restartNumberingAfterBreak="0">
    <w:nsid w:val="191566B2"/>
    <w:multiLevelType w:val="hybridMultilevel"/>
    <w:tmpl w:val="321CD7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2BC4E94"/>
    <w:multiLevelType w:val="hybridMultilevel"/>
    <w:tmpl w:val="192C2EC6"/>
    <w:lvl w:ilvl="0" w:tplc="FFFFFFFF">
      <w:start w:val="6"/>
      <w:numFmt w:val="bullet"/>
      <w:lvlText w:val="※"/>
      <w:lvlJc w:val="left"/>
      <w:pPr>
        <w:tabs>
          <w:tab w:val="num" w:pos="1560"/>
        </w:tabs>
        <w:ind w:left="1560" w:hanging="360"/>
      </w:pPr>
      <w:rPr>
        <w:rFonts w:ascii="平成明朝" w:eastAsia="平成明朝" w:hAnsi="Times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num w:numId="1" w16cid:durableId="1776824523">
    <w:abstractNumId w:val="0"/>
  </w:num>
  <w:num w:numId="2" w16cid:durableId="105976640">
    <w:abstractNumId w:val="0"/>
  </w:num>
  <w:num w:numId="3" w16cid:durableId="1060903577">
    <w:abstractNumId w:val="1"/>
  </w:num>
  <w:num w:numId="4" w16cid:durableId="128018388">
    <w:abstractNumId w:val="4"/>
  </w:num>
  <w:num w:numId="5" w16cid:durableId="224412491">
    <w:abstractNumId w:val="6"/>
  </w:num>
  <w:num w:numId="6" w16cid:durableId="1460143045">
    <w:abstractNumId w:val="3"/>
  </w:num>
  <w:num w:numId="7" w16cid:durableId="985940117">
    <w:abstractNumId w:val="0"/>
  </w:num>
  <w:num w:numId="8" w16cid:durableId="1664317523">
    <w:abstractNumId w:val="1"/>
  </w:num>
  <w:num w:numId="9" w16cid:durableId="1604264802">
    <w:abstractNumId w:val="2"/>
  </w:num>
  <w:num w:numId="10" w16cid:durableId="776369117">
    <w:abstractNumId w:val="0"/>
  </w:num>
  <w:num w:numId="11" w16cid:durableId="1139148854">
    <w:abstractNumId w:val="1"/>
  </w:num>
  <w:num w:numId="12" w16cid:durableId="1120804703">
    <w:abstractNumId w:val="0"/>
  </w:num>
  <w:num w:numId="13" w16cid:durableId="1204710672">
    <w:abstractNumId w:val="1"/>
  </w:num>
  <w:num w:numId="14" w16cid:durableId="12077900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rawingGridHorizontalSpacing w:val="120"/>
  <w:drawingGridVerticalSpacing w:val="176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9C8"/>
    <w:rsid w:val="00006C5E"/>
    <w:rsid w:val="00016088"/>
    <w:rsid w:val="00024996"/>
    <w:rsid w:val="000463DE"/>
    <w:rsid w:val="00074990"/>
    <w:rsid w:val="00085897"/>
    <w:rsid w:val="000A1288"/>
    <w:rsid w:val="000A53AA"/>
    <w:rsid w:val="000B0808"/>
    <w:rsid w:val="000B1E1A"/>
    <w:rsid w:val="000B4DF7"/>
    <w:rsid w:val="000B5259"/>
    <w:rsid w:val="000B7A15"/>
    <w:rsid w:val="000C1B64"/>
    <w:rsid w:val="000D223E"/>
    <w:rsid w:val="000D4AD2"/>
    <w:rsid w:val="000E3B75"/>
    <w:rsid w:val="000F17FF"/>
    <w:rsid w:val="000F1B24"/>
    <w:rsid w:val="000F1C8D"/>
    <w:rsid w:val="00107057"/>
    <w:rsid w:val="00107E6F"/>
    <w:rsid w:val="001412B2"/>
    <w:rsid w:val="00142FC9"/>
    <w:rsid w:val="001457EE"/>
    <w:rsid w:val="00151F47"/>
    <w:rsid w:val="001608F6"/>
    <w:rsid w:val="0018480E"/>
    <w:rsid w:val="001861C9"/>
    <w:rsid w:val="001872C6"/>
    <w:rsid w:val="00196FD0"/>
    <w:rsid w:val="001A5AF6"/>
    <w:rsid w:val="001C295D"/>
    <w:rsid w:val="001C4B41"/>
    <w:rsid w:val="001E3D7D"/>
    <w:rsid w:val="001E7089"/>
    <w:rsid w:val="00215B0B"/>
    <w:rsid w:val="0022760C"/>
    <w:rsid w:val="00227A98"/>
    <w:rsid w:val="00242EBB"/>
    <w:rsid w:val="00243D80"/>
    <w:rsid w:val="002576D6"/>
    <w:rsid w:val="0027156B"/>
    <w:rsid w:val="00271D2B"/>
    <w:rsid w:val="00287DF5"/>
    <w:rsid w:val="00291F14"/>
    <w:rsid w:val="002A30FA"/>
    <w:rsid w:val="002B2880"/>
    <w:rsid w:val="002C0D2B"/>
    <w:rsid w:val="002F38F5"/>
    <w:rsid w:val="00304D30"/>
    <w:rsid w:val="003113AC"/>
    <w:rsid w:val="00312354"/>
    <w:rsid w:val="00321166"/>
    <w:rsid w:val="00331124"/>
    <w:rsid w:val="00333011"/>
    <w:rsid w:val="003454D9"/>
    <w:rsid w:val="00357574"/>
    <w:rsid w:val="00366185"/>
    <w:rsid w:val="00374D1F"/>
    <w:rsid w:val="00377CCD"/>
    <w:rsid w:val="00397193"/>
    <w:rsid w:val="003A0B35"/>
    <w:rsid w:val="003A0CC7"/>
    <w:rsid w:val="003A5022"/>
    <w:rsid w:val="003B07B7"/>
    <w:rsid w:val="003B0F2F"/>
    <w:rsid w:val="003B50A0"/>
    <w:rsid w:val="003B52E1"/>
    <w:rsid w:val="003C17CC"/>
    <w:rsid w:val="003C745E"/>
    <w:rsid w:val="003E15AA"/>
    <w:rsid w:val="003E4852"/>
    <w:rsid w:val="003E759D"/>
    <w:rsid w:val="004120E0"/>
    <w:rsid w:val="00414DCB"/>
    <w:rsid w:val="00423F58"/>
    <w:rsid w:val="00426775"/>
    <w:rsid w:val="00430E74"/>
    <w:rsid w:val="00431237"/>
    <w:rsid w:val="004378CF"/>
    <w:rsid w:val="00440A00"/>
    <w:rsid w:val="004436CA"/>
    <w:rsid w:val="00443EEB"/>
    <w:rsid w:val="00450001"/>
    <w:rsid w:val="0045460D"/>
    <w:rsid w:val="00455990"/>
    <w:rsid w:val="00472426"/>
    <w:rsid w:val="00472CA4"/>
    <w:rsid w:val="00472E03"/>
    <w:rsid w:val="004736CC"/>
    <w:rsid w:val="004763E4"/>
    <w:rsid w:val="00480F02"/>
    <w:rsid w:val="00485138"/>
    <w:rsid w:val="0048530C"/>
    <w:rsid w:val="004864A6"/>
    <w:rsid w:val="00487A41"/>
    <w:rsid w:val="00494287"/>
    <w:rsid w:val="004A1E07"/>
    <w:rsid w:val="004A2EB3"/>
    <w:rsid w:val="004A4905"/>
    <w:rsid w:val="004B4CC5"/>
    <w:rsid w:val="004B6BF0"/>
    <w:rsid w:val="004B7295"/>
    <w:rsid w:val="004C0EF4"/>
    <w:rsid w:val="004C2502"/>
    <w:rsid w:val="004C36A9"/>
    <w:rsid w:val="004C5041"/>
    <w:rsid w:val="004C7B50"/>
    <w:rsid w:val="004D7752"/>
    <w:rsid w:val="004E1A3E"/>
    <w:rsid w:val="004F1EC3"/>
    <w:rsid w:val="004F51BE"/>
    <w:rsid w:val="005174D0"/>
    <w:rsid w:val="00530762"/>
    <w:rsid w:val="00537D7C"/>
    <w:rsid w:val="00550D9F"/>
    <w:rsid w:val="005511AA"/>
    <w:rsid w:val="005525B1"/>
    <w:rsid w:val="005527A7"/>
    <w:rsid w:val="00560FC2"/>
    <w:rsid w:val="00584D43"/>
    <w:rsid w:val="0059300B"/>
    <w:rsid w:val="005A3908"/>
    <w:rsid w:val="005B09A5"/>
    <w:rsid w:val="005C1A14"/>
    <w:rsid w:val="005C5C27"/>
    <w:rsid w:val="005C66FF"/>
    <w:rsid w:val="005C7CDF"/>
    <w:rsid w:val="005D1124"/>
    <w:rsid w:val="005E346C"/>
    <w:rsid w:val="005E36AA"/>
    <w:rsid w:val="005F571A"/>
    <w:rsid w:val="00612669"/>
    <w:rsid w:val="00615446"/>
    <w:rsid w:val="00617E26"/>
    <w:rsid w:val="006261B1"/>
    <w:rsid w:val="00641664"/>
    <w:rsid w:val="00663691"/>
    <w:rsid w:val="00666745"/>
    <w:rsid w:val="00672E8B"/>
    <w:rsid w:val="00674184"/>
    <w:rsid w:val="0067421B"/>
    <w:rsid w:val="00690296"/>
    <w:rsid w:val="00696E76"/>
    <w:rsid w:val="006B0FDF"/>
    <w:rsid w:val="006B2131"/>
    <w:rsid w:val="006C00C7"/>
    <w:rsid w:val="006C04F3"/>
    <w:rsid w:val="006C38DA"/>
    <w:rsid w:val="006C76E5"/>
    <w:rsid w:val="006D5736"/>
    <w:rsid w:val="006D5914"/>
    <w:rsid w:val="006E2217"/>
    <w:rsid w:val="006E34FC"/>
    <w:rsid w:val="006E4BE0"/>
    <w:rsid w:val="007039B0"/>
    <w:rsid w:val="007061DF"/>
    <w:rsid w:val="00706707"/>
    <w:rsid w:val="007159CE"/>
    <w:rsid w:val="0072025A"/>
    <w:rsid w:val="00721CE1"/>
    <w:rsid w:val="00727C9F"/>
    <w:rsid w:val="00756107"/>
    <w:rsid w:val="00762DCA"/>
    <w:rsid w:val="007649C3"/>
    <w:rsid w:val="00780C48"/>
    <w:rsid w:val="00787FFB"/>
    <w:rsid w:val="00791E1D"/>
    <w:rsid w:val="00795FD8"/>
    <w:rsid w:val="007B021C"/>
    <w:rsid w:val="007B27A9"/>
    <w:rsid w:val="007B5C9D"/>
    <w:rsid w:val="007B6305"/>
    <w:rsid w:val="007C7C58"/>
    <w:rsid w:val="007F0BA2"/>
    <w:rsid w:val="007F5CCB"/>
    <w:rsid w:val="007F5D82"/>
    <w:rsid w:val="008030EC"/>
    <w:rsid w:val="008235A2"/>
    <w:rsid w:val="0084217A"/>
    <w:rsid w:val="00850BC9"/>
    <w:rsid w:val="00866477"/>
    <w:rsid w:val="0087719C"/>
    <w:rsid w:val="008777D8"/>
    <w:rsid w:val="00886698"/>
    <w:rsid w:val="008A0017"/>
    <w:rsid w:val="008A23DA"/>
    <w:rsid w:val="008A55F6"/>
    <w:rsid w:val="008B3C75"/>
    <w:rsid w:val="008B7A9E"/>
    <w:rsid w:val="008C597A"/>
    <w:rsid w:val="008E6014"/>
    <w:rsid w:val="008F081F"/>
    <w:rsid w:val="0090123E"/>
    <w:rsid w:val="00901957"/>
    <w:rsid w:val="0091394E"/>
    <w:rsid w:val="0092048D"/>
    <w:rsid w:val="00920791"/>
    <w:rsid w:val="009208FD"/>
    <w:rsid w:val="00922235"/>
    <w:rsid w:val="00934799"/>
    <w:rsid w:val="00946F20"/>
    <w:rsid w:val="00947BEE"/>
    <w:rsid w:val="0095194C"/>
    <w:rsid w:val="0095637B"/>
    <w:rsid w:val="00965175"/>
    <w:rsid w:val="0096697E"/>
    <w:rsid w:val="00980395"/>
    <w:rsid w:val="00981FE1"/>
    <w:rsid w:val="00993580"/>
    <w:rsid w:val="009B50A2"/>
    <w:rsid w:val="009C0833"/>
    <w:rsid w:val="009D4FDD"/>
    <w:rsid w:val="009E1613"/>
    <w:rsid w:val="009E20E5"/>
    <w:rsid w:val="009E2E32"/>
    <w:rsid w:val="009E40C0"/>
    <w:rsid w:val="009E48CC"/>
    <w:rsid w:val="00A0097A"/>
    <w:rsid w:val="00A119AB"/>
    <w:rsid w:val="00A13B16"/>
    <w:rsid w:val="00A4109D"/>
    <w:rsid w:val="00A42A23"/>
    <w:rsid w:val="00A53BC1"/>
    <w:rsid w:val="00A54A1C"/>
    <w:rsid w:val="00A74799"/>
    <w:rsid w:val="00A84ECD"/>
    <w:rsid w:val="00A9082A"/>
    <w:rsid w:val="00A90EBE"/>
    <w:rsid w:val="00AA3E4D"/>
    <w:rsid w:val="00AB596A"/>
    <w:rsid w:val="00AD0BE6"/>
    <w:rsid w:val="00AD6E77"/>
    <w:rsid w:val="00AE09C8"/>
    <w:rsid w:val="00AE2350"/>
    <w:rsid w:val="00AF67C6"/>
    <w:rsid w:val="00B07CB7"/>
    <w:rsid w:val="00B10748"/>
    <w:rsid w:val="00B1188D"/>
    <w:rsid w:val="00B14FCB"/>
    <w:rsid w:val="00B166E5"/>
    <w:rsid w:val="00B27580"/>
    <w:rsid w:val="00B40428"/>
    <w:rsid w:val="00B47015"/>
    <w:rsid w:val="00B54075"/>
    <w:rsid w:val="00B54C3F"/>
    <w:rsid w:val="00B607AC"/>
    <w:rsid w:val="00B674A2"/>
    <w:rsid w:val="00B677E1"/>
    <w:rsid w:val="00B71749"/>
    <w:rsid w:val="00B8328B"/>
    <w:rsid w:val="00B9002D"/>
    <w:rsid w:val="00B96E3D"/>
    <w:rsid w:val="00BA4FA6"/>
    <w:rsid w:val="00BA6289"/>
    <w:rsid w:val="00BA6990"/>
    <w:rsid w:val="00BB0F3C"/>
    <w:rsid w:val="00BC7565"/>
    <w:rsid w:val="00BE7C5E"/>
    <w:rsid w:val="00BE7DDF"/>
    <w:rsid w:val="00BF6D41"/>
    <w:rsid w:val="00BF7D2E"/>
    <w:rsid w:val="00C02F6C"/>
    <w:rsid w:val="00C140E5"/>
    <w:rsid w:val="00C15713"/>
    <w:rsid w:val="00C17497"/>
    <w:rsid w:val="00C25605"/>
    <w:rsid w:val="00C32C6B"/>
    <w:rsid w:val="00C3369F"/>
    <w:rsid w:val="00C44C65"/>
    <w:rsid w:val="00C5014E"/>
    <w:rsid w:val="00C61724"/>
    <w:rsid w:val="00C71A64"/>
    <w:rsid w:val="00C83636"/>
    <w:rsid w:val="00C83B2D"/>
    <w:rsid w:val="00C85D73"/>
    <w:rsid w:val="00C91086"/>
    <w:rsid w:val="00C91AC3"/>
    <w:rsid w:val="00C92B41"/>
    <w:rsid w:val="00C9591F"/>
    <w:rsid w:val="00C964E0"/>
    <w:rsid w:val="00CA0902"/>
    <w:rsid w:val="00CA2BDB"/>
    <w:rsid w:val="00CB3A06"/>
    <w:rsid w:val="00CB4F89"/>
    <w:rsid w:val="00CB787B"/>
    <w:rsid w:val="00CC7C07"/>
    <w:rsid w:val="00CD0AB0"/>
    <w:rsid w:val="00CE0138"/>
    <w:rsid w:val="00CE0D44"/>
    <w:rsid w:val="00CE4920"/>
    <w:rsid w:val="00CF0A61"/>
    <w:rsid w:val="00CF15EB"/>
    <w:rsid w:val="00CF6116"/>
    <w:rsid w:val="00CF6E56"/>
    <w:rsid w:val="00CF750F"/>
    <w:rsid w:val="00CF7D26"/>
    <w:rsid w:val="00D01ABE"/>
    <w:rsid w:val="00D053EA"/>
    <w:rsid w:val="00D06C2D"/>
    <w:rsid w:val="00D12335"/>
    <w:rsid w:val="00D1251E"/>
    <w:rsid w:val="00D220AB"/>
    <w:rsid w:val="00D2786A"/>
    <w:rsid w:val="00D4542D"/>
    <w:rsid w:val="00D5050A"/>
    <w:rsid w:val="00D66357"/>
    <w:rsid w:val="00D93FFE"/>
    <w:rsid w:val="00D96628"/>
    <w:rsid w:val="00D97867"/>
    <w:rsid w:val="00DA104C"/>
    <w:rsid w:val="00DA513A"/>
    <w:rsid w:val="00DB513D"/>
    <w:rsid w:val="00DB7A5E"/>
    <w:rsid w:val="00DB7CAC"/>
    <w:rsid w:val="00DF0079"/>
    <w:rsid w:val="00DF0101"/>
    <w:rsid w:val="00DF217E"/>
    <w:rsid w:val="00DF3998"/>
    <w:rsid w:val="00DF61E3"/>
    <w:rsid w:val="00E03D45"/>
    <w:rsid w:val="00E16B4D"/>
    <w:rsid w:val="00E24280"/>
    <w:rsid w:val="00E32AD1"/>
    <w:rsid w:val="00E34558"/>
    <w:rsid w:val="00E35BF9"/>
    <w:rsid w:val="00E76E4B"/>
    <w:rsid w:val="00E8384D"/>
    <w:rsid w:val="00E83B5E"/>
    <w:rsid w:val="00E851EE"/>
    <w:rsid w:val="00EA2A75"/>
    <w:rsid w:val="00EA57B3"/>
    <w:rsid w:val="00EB040E"/>
    <w:rsid w:val="00EB16A0"/>
    <w:rsid w:val="00EB7AC8"/>
    <w:rsid w:val="00ED03DB"/>
    <w:rsid w:val="00ED55D6"/>
    <w:rsid w:val="00EE2D5B"/>
    <w:rsid w:val="00EE34E6"/>
    <w:rsid w:val="00F0523D"/>
    <w:rsid w:val="00F10274"/>
    <w:rsid w:val="00F23BB9"/>
    <w:rsid w:val="00F309FA"/>
    <w:rsid w:val="00F417B0"/>
    <w:rsid w:val="00F54BD2"/>
    <w:rsid w:val="00F7260B"/>
    <w:rsid w:val="00F833F8"/>
    <w:rsid w:val="00F90228"/>
    <w:rsid w:val="00F94B3B"/>
    <w:rsid w:val="00FB352F"/>
    <w:rsid w:val="00FC3606"/>
    <w:rsid w:val="00FD17EA"/>
    <w:rsid w:val="00FE0CA9"/>
    <w:rsid w:val="00FE4B6F"/>
    <w:rsid w:val="00FF1A8F"/>
    <w:rsid w:val="00FF1F3D"/>
    <w:rsid w:val="00FF4820"/>
    <w:rsid w:val="00FF48C3"/>
    <w:rsid w:val="00FF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955AF31"/>
  <w15:chartTrackingRefBased/>
  <w15:docId w15:val="{B5A76526-64FC-4634-A5AE-97EA8BC88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3AC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paragraph" w:styleId="ab">
    <w:name w:val="Body Text"/>
    <w:basedOn w:val="a"/>
    <w:pPr>
      <w:spacing w:line="240" w:lineRule="exact"/>
    </w:pPr>
    <w:rPr>
      <w:rFonts w:ascii="Osaka" w:eastAsia="Osaka" w:hAnsi="Century"/>
      <w:sz w:val="21"/>
    </w:rPr>
  </w:style>
  <w:style w:type="character" w:customStyle="1" w:styleId="ac">
    <w:name w:val="広報用"/>
    <w:qFormat/>
    <w:rsid w:val="00374D1F"/>
    <w:rPr>
      <w:rFonts w:eastAsia="ＭＳ ゴシック"/>
      <w:sz w:val="22"/>
    </w:rPr>
  </w:style>
  <w:style w:type="paragraph" w:styleId="ad">
    <w:name w:val="Plain Text"/>
    <w:basedOn w:val="a"/>
    <w:link w:val="ae"/>
    <w:uiPriority w:val="99"/>
    <w:unhideWhenUsed/>
    <w:rsid w:val="007F5D82"/>
    <w:pPr>
      <w:jc w:val="left"/>
    </w:pPr>
    <w:rPr>
      <w:rFonts w:ascii="ＭＳ ゴシック" w:eastAsia="ＭＳ ゴシック" w:hAnsi="Courier New" w:cs="Courier New"/>
      <w:sz w:val="21"/>
      <w:szCs w:val="21"/>
    </w:rPr>
  </w:style>
  <w:style w:type="character" w:customStyle="1" w:styleId="ae">
    <w:name w:val="書式なし (文字)"/>
    <w:link w:val="ad"/>
    <w:uiPriority w:val="99"/>
    <w:rsid w:val="007F5D82"/>
    <w:rPr>
      <w:rFonts w:ascii="ＭＳ ゴシック" w:eastAsia="ＭＳ ゴシック" w:hAnsi="Courier New" w:cs="Courier New"/>
      <w:kern w:val="2"/>
      <w:sz w:val="21"/>
      <w:szCs w:val="21"/>
    </w:rPr>
  </w:style>
  <w:style w:type="character" w:customStyle="1" w:styleId="a7">
    <w:name w:val="ヘッダー (文字)"/>
    <w:link w:val="a6"/>
    <w:rsid w:val="00D97867"/>
    <w:rPr>
      <w:kern w:val="2"/>
      <w:sz w:val="24"/>
    </w:rPr>
  </w:style>
  <w:style w:type="character" w:styleId="af">
    <w:name w:val="Unresolved Mention"/>
    <w:uiPriority w:val="99"/>
    <w:semiHidden/>
    <w:unhideWhenUsed/>
    <w:rsid w:val="004F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6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a-museum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イ静第０２−３３号</vt:lpstr>
      <vt:lpstr>イ静第０２−３３号</vt:lpstr>
    </vt:vector>
  </TitlesOfParts>
  <Company>日本茶インストラクター静岡支部友の会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イ静第０２−３３号</dc:title>
  <dc:subject/>
  <dc:creator>山梨宏之</dc:creator>
  <cp:keywords/>
  <cp:lastModifiedBy>静岡県支部 日本茶インストラクター協会</cp:lastModifiedBy>
  <cp:revision>49</cp:revision>
  <cp:lastPrinted>2024-12-13T07:20:00Z</cp:lastPrinted>
  <dcterms:created xsi:type="dcterms:W3CDTF">2024-10-23T07:44:00Z</dcterms:created>
  <dcterms:modified xsi:type="dcterms:W3CDTF">2024-12-13T08:19:00Z</dcterms:modified>
</cp:coreProperties>
</file>